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9687A" w14:textId="77777777" w:rsidR="00E6783A" w:rsidRDefault="005E2AC9" w:rsidP="00E6783A">
      <w:pPr>
        <w:pageBreakBefore/>
      </w:pPr>
      <w:r>
        <w:rPr>
          <w:noProof/>
          <w:lang w:eastAsia="pt-BR"/>
        </w:rPr>
        <w:drawing>
          <wp:anchor distT="0" distB="0" distL="114300" distR="114300" simplePos="0" relativeHeight="251651072" behindDoc="0" locked="0" layoutInCell="1" allowOverlap="1" wp14:anchorId="352C49F0" wp14:editId="405FA856">
            <wp:simplePos x="0" y="0"/>
            <wp:positionH relativeFrom="column">
              <wp:posOffset>-875030</wp:posOffset>
            </wp:positionH>
            <wp:positionV relativeFrom="paragraph">
              <wp:posOffset>-728980</wp:posOffset>
            </wp:positionV>
            <wp:extent cx="750570" cy="483870"/>
            <wp:effectExtent l="19050" t="0" r="0" b="0"/>
            <wp:wrapSquare wrapText="bothSides"/>
            <wp:docPr id="1" name="Imagem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570" cy="483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783A">
        <w:t xml:space="preserve">TURMA_______         </w:t>
      </w:r>
      <w:r w:rsidR="00E6783A">
        <w:tab/>
      </w:r>
      <w:r w:rsidR="00E6783A">
        <w:tab/>
        <w:t xml:space="preserve">GRUPO Nº. _______  </w:t>
      </w:r>
      <w:r w:rsidR="00E6783A">
        <w:tab/>
      </w:r>
      <w:r w:rsidR="00E6783A">
        <w:tab/>
        <w:t xml:space="preserve">DATA:_____/_____/______    </w:t>
      </w: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176"/>
        <w:gridCol w:w="4328"/>
      </w:tblGrid>
      <w:tr w:rsidR="00E6783A" w14:paraId="59291DED" w14:textId="77777777" w:rsidTr="008B72B4">
        <w:tc>
          <w:tcPr>
            <w:tcW w:w="8504" w:type="dxa"/>
            <w:gridSpan w:val="2"/>
            <w:shd w:val="clear" w:color="auto" w:fill="FFFFFF"/>
          </w:tcPr>
          <w:p w14:paraId="6639F998" w14:textId="77777777" w:rsidR="00E6783A" w:rsidRDefault="00E6783A" w:rsidP="008B72B4">
            <w:pPr>
              <w:spacing w:before="0" w:after="0"/>
            </w:pPr>
            <w:r>
              <w:rPr>
                <w:sz w:val="32"/>
              </w:rPr>
              <w:t>COMPONENTES</w:t>
            </w:r>
          </w:p>
        </w:tc>
      </w:tr>
      <w:tr w:rsidR="00E6783A" w14:paraId="69E0472E" w14:textId="77777777" w:rsidTr="008B72B4">
        <w:trPr>
          <w:trHeight w:val="312"/>
        </w:trPr>
        <w:tc>
          <w:tcPr>
            <w:tcW w:w="4176" w:type="dxa"/>
            <w:shd w:val="clear" w:color="auto" w:fill="FFFFFF"/>
          </w:tcPr>
          <w:p w14:paraId="196DE18B" w14:textId="77777777" w:rsidR="00E6783A" w:rsidRDefault="00E6783A" w:rsidP="008B72B4">
            <w:pPr>
              <w:spacing w:before="0" w:after="0"/>
              <w:jc w:val="both"/>
            </w:pPr>
            <w:r>
              <w:t>1.__________________________________</w:t>
            </w:r>
          </w:p>
        </w:tc>
        <w:tc>
          <w:tcPr>
            <w:tcW w:w="4328" w:type="dxa"/>
            <w:shd w:val="clear" w:color="auto" w:fill="FFFFFF"/>
          </w:tcPr>
          <w:p w14:paraId="2772602C" w14:textId="77777777" w:rsidR="00E6783A" w:rsidRDefault="00E6783A" w:rsidP="008B72B4">
            <w:pPr>
              <w:spacing w:before="0" w:after="0"/>
              <w:jc w:val="both"/>
            </w:pPr>
            <w:r>
              <w:t>4.___________________________________</w:t>
            </w:r>
          </w:p>
        </w:tc>
      </w:tr>
      <w:tr w:rsidR="00E6783A" w14:paraId="28102FEE" w14:textId="77777777" w:rsidTr="008B72B4">
        <w:trPr>
          <w:trHeight w:val="312"/>
        </w:trPr>
        <w:tc>
          <w:tcPr>
            <w:tcW w:w="4176" w:type="dxa"/>
            <w:shd w:val="clear" w:color="auto" w:fill="FFFFFF"/>
          </w:tcPr>
          <w:p w14:paraId="5C17AFB0" w14:textId="77777777" w:rsidR="00E6783A" w:rsidRDefault="00E6783A" w:rsidP="008B72B4">
            <w:pPr>
              <w:spacing w:before="0" w:after="0"/>
              <w:jc w:val="both"/>
            </w:pPr>
            <w:r>
              <w:t>2. __________________________________</w:t>
            </w:r>
          </w:p>
        </w:tc>
        <w:tc>
          <w:tcPr>
            <w:tcW w:w="4328" w:type="dxa"/>
            <w:shd w:val="clear" w:color="auto" w:fill="FFFFFF"/>
          </w:tcPr>
          <w:p w14:paraId="13BBD612" w14:textId="77777777" w:rsidR="00E6783A" w:rsidRDefault="00E6783A" w:rsidP="008B72B4">
            <w:pPr>
              <w:spacing w:before="0" w:after="0"/>
              <w:jc w:val="both"/>
            </w:pPr>
            <w:r>
              <w:t>5. ___________________________________</w:t>
            </w:r>
          </w:p>
        </w:tc>
      </w:tr>
      <w:tr w:rsidR="00E6783A" w14:paraId="2652DFEC" w14:textId="77777777" w:rsidTr="008B72B4">
        <w:trPr>
          <w:trHeight w:val="312"/>
        </w:trPr>
        <w:tc>
          <w:tcPr>
            <w:tcW w:w="4176" w:type="dxa"/>
            <w:shd w:val="clear" w:color="auto" w:fill="FFFFFF"/>
          </w:tcPr>
          <w:p w14:paraId="100B8A91" w14:textId="77777777" w:rsidR="00E6783A" w:rsidRDefault="00E6783A" w:rsidP="008B72B4">
            <w:pPr>
              <w:spacing w:before="0" w:after="0"/>
              <w:jc w:val="both"/>
            </w:pPr>
            <w:r>
              <w:t>3. __________________________________</w:t>
            </w:r>
          </w:p>
        </w:tc>
        <w:tc>
          <w:tcPr>
            <w:tcW w:w="4328" w:type="dxa"/>
            <w:shd w:val="clear" w:color="auto" w:fill="FFFFFF"/>
          </w:tcPr>
          <w:p w14:paraId="25CF8CA2" w14:textId="77777777" w:rsidR="00E6783A" w:rsidRDefault="00E6783A" w:rsidP="008B72B4">
            <w:pPr>
              <w:spacing w:before="0" w:after="0"/>
              <w:jc w:val="both"/>
            </w:pPr>
            <w:r>
              <w:t>6. ___________________________________</w:t>
            </w:r>
          </w:p>
        </w:tc>
      </w:tr>
    </w:tbl>
    <w:p w14:paraId="546515A2" w14:textId="77777777" w:rsidR="0026116A" w:rsidRDefault="0026116A" w:rsidP="00E6783A">
      <w:pPr>
        <w:pStyle w:val="Ttulo2"/>
      </w:pPr>
    </w:p>
    <w:p w14:paraId="44FBCAD5" w14:textId="77777777" w:rsidR="00E6783A" w:rsidRPr="006411B1" w:rsidRDefault="00E6783A" w:rsidP="00E6783A">
      <w:pPr>
        <w:pStyle w:val="Ttulo2"/>
        <w:rPr>
          <w:sz w:val="22"/>
          <w:szCs w:val="22"/>
        </w:rPr>
      </w:pPr>
      <w:r w:rsidRPr="006411B1">
        <w:rPr>
          <w:sz w:val="22"/>
          <w:szCs w:val="22"/>
        </w:rPr>
        <w:t>Conceitos</w:t>
      </w:r>
    </w:p>
    <w:p w14:paraId="0AA12533" w14:textId="1E8B8DC1" w:rsidR="005E3DE4" w:rsidRPr="006411B1" w:rsidRDefault="005E3DE4" w:rsidP="005E3DE4">
      <w:pPr>
        <w:numPr>
          <w:ilvl w:val="0"/>
          <w:numId w:val="18"/>
        </w:numPr>
        <w:suppressAutoHyphens w:val="0"/>
        <w:spacing w:before="0" w:after="0"/>
        <w:jc w:val="both"/>
        <w:rPr>
          <w:rFonts w:asciiTheme="minorHAnsi" w:eastAsia="Times New Roman" w:hAnsiTheme="minorHAnsi" w:cstheme="minorHAnsi"/>
          <w:color w:val="auto"/>
          <w:kern w:val="0"/>
          <w:sz w:val="18"/>
          <w:szCs w:val="18"/>
          <w:lang w:eastAsia="pt-BR"/>
        </w:rPr>
      </w:pPr>
      <w:r w:rsidRPr="006411B1">
        <w:rPr>
          <w:rFonts w:asciiTheme="minorHAnsi" w:eastAsia="Times New Roman" w:hAnsiTheme="minorHAnsi" w:cstheme="minorHAnsi"/>
          <w:color w:val="auto"/>
          <w:kern w:val="0"/>
          <w:sz w:val="18"/>
          <w:szCs w:val="18"/>
          <w:lang w:eastAsia="pt-BR"/>
        </w:rPr>
        <w:t xml:space="preserve">Diferença de potencial elétrico (ddp ou </w:t>
      </w:r>
      <w:r w:rsidR="00147E1D">
        <w:rPr>
          <w:rFonts w:asciiTheme="minorHAnsi" w:eastAsia="Times New Roman" w:hAnsiTheme="minorHAnsi" w:cstheme="minorHAnsi"/>
          <w:color w:val="auto"/>
          <w:kern w:val="0"/>
          <w:sz w:val="18"/>
          <w:szCs w:val="18"/>
          <w:lang w:eastAsia="pt-BR"/>
        </w:rPr>
        <w:t>U</w:t>
      </w:r>
      <w:r w:rsidRPr="006411B1">
        <w:rPr>
          <w:rFonts w:asciiTheme="minorHAnsi" w:eastAsia="Times New Roman" w:hAnsiTheme="minorHAnsi" w:cstheme="minorHAnsi"/>
          <w:color w:val="auto"/>
          <w:kern w:val="0"/>
          <w:sz w:val="18"/>
          <w:szCs w:val="18"/>
          <w:lang w:eastAsia="pt-BR"/>
        </w:rPr>
        <w:t>), corrente elétrica (i) e resistência elétrica (R).</w:t>
      </w:r>
    </w:p>
    <w:p w14:paraId="631CC481" w14:textId="77777777" w:rsidR="005E3DE4" w:rsidRPr="006411B1" w:rsidRDefault="005E3DE4" w:rsidP="005E3DE4">
      <w:pPr>
        <w:numPr>
          <w:ilvl w:val="0"/>
          <w:numId w:val="18"/>
        </w:numPr>
        <w:suppressAutoHyphens w:val="0"/>
        <w:spacing w:before="0" w:after="0"/>
        <w:jc w:val="both"/>
        <w:rPr>
          <w:rFonts w:asciiTheme="minorHAnsi" w:eastAsia="Times New Roman" w:hAnsiTheme="minorHAnsi" w:cstheme="minorHAnsi"/>
          <w:color w:val="auto"/>
          <w:kern w:val="0"/>
          <w:sz w:val="18"/>
          <w:szCs w:val="18"/>
          <w:lang w:eastAsia="pt-BR"/>
        </w:rPr>
      </w:pPr>
      <w:r w:rsidRPr="006411B1">
        <w:rPr>
          <w:rFonts w:asciiTheme="minorHAnsi" w:eastAsia="Times New Roman" w:hAnsiTheme="minorHAnsi" w:cstheme="minorHAnsi"/>
          <w:color w:val="auto"/>
          <w:kern w:val="0"/>
          <w:sz w:val="18"/>
          <w:szCs w:val="18"/>
          <w:lang w:eastAsia="pt-BR"/>
        </w:rPr>
        <w:t>Lei de Ohm.</w:t>
      </w:r>
    </w:p>
    <w:p w14:paraId="61AB84CB" w14:textId="77777777" w:rsidR="005E3DE4" w:rsidRPr="006411B1" w:rsidRDefault="005E3DE4" w:rsidP="005E3DE4">
      <w:pPr>
        <w:numPr>
          <w:ilvl w:val="0"/>
          <w:numId w:val="18"/>
        </w:numPr>
        <w:suppressAutoHyphens w:val="0"/>
        <w:spacing w:before="0" w:after="0"/>
        <w:jc w:val="both"/>
        <w:rPr>
          <w:rFonts w:asciiTheme="minorHAnsi" w:eastAsia="Times New Roman" w:hAnsiTheme="minorHAnsi" w:cstheme="minorHAnsi"/>
          <w:color w:val="auto"/>
          <w:kern w:val="0"/>
          <w:sz w:val="18"/>
          <w:szCs w:val="18"/>
          <w:lang w:eastAsia="pt-BR"/>
        </w:rPr>
      </w:pPr>
      <w:r w:rsidRPr="006411B1">
        <w:rPr>
          <w:rFonts w:asciiTheme="minorHAnsi" w:eastAsia="Times New Roman" w:hAnsiTheme="minorHAnsi" w:cstheme="minorHAnsi"/>
          <w:color w:val="auto"/>
          <w:kern w:val="0"/>
          <w:sz w:val="18"/>
          <w:szCs w:val="18"/>
          <w:lang w:eastAsia="pt-BR"/>
        </w:rPr>
        <w:t>Significado físico da inclinação de um gráfico V x i.</w:t>
      </w:r>
    </w:p>
    <w:p w14:paraId="0C124A39" w14:textId="77777777" w:rsidR="00512C56" w:rsidRPr="006411B1" w:rsidRDefault="00512C56" w:rsidP="00E6783A">
      <w:pPr>
        <w:pStyle w:val="Ttulo2"/>
        <w:rPr>
          <w:sz w:val="22"/>
          <w:szCs w:val="22"/>
        </w:rPr>
      </w:pPr>
    </w:p>
    <w:p w14:paraId="34B62474" w14:textId="77777777" w:rsidR="00E6783A" w:rsidRPr="006411B1" w:rsidRDefault="00E6783A" w:rsidP="00E6783A">
      <w:pPr>
        <w:pStyle w:val="Ttulo2"/>
        <w:rPr>
          <w:sz w:val="22"/>
          <w:szCs w:val="22"/>
        </w:rPr>
      </w:pPr>
      <w:r w:rsidRPr="006411B1">
        <w:rPr>
          <w:sz w:val="22"/>
          <w:szCs w:val="22"/>
        </w:rPr>
        <w:t>Ações</w:t>
      </w:r>
    </w:p>
    <w:p w14:paraId="4AA15560" w14:textId="77777777" w:rsidR="005E3DE4" w:rsidRPr="006411B1" w:rsidRDefault="005E3DE4" w:rsidP="005E3DE4">
      <w:pPr>
        <w:suppressAutoHyphens w:val="0"/>
        <w:spacing w:before="0" w:after="0"/>
        <w:rPr>
          <w:rFonts w:ascii="Verdana" w:eastAsia="Times New Roman" w:hAnsi="Verdana" w:cs="Times New Roman"/>
          <w:color w:val="auto"/>
          <w:kern w:val="0"/>
          <w:sz w:val="16"/>
          <w:szCs w:val="16"/>
          <w:lang w:eastAsia="pt-BR"/>
        </w:rPr>
      </w:pPr>
    </w:p>
    <w:p w14:paraId="2A55188C" w14:textId="34CD986C" w:rsidR="005E3DE4" w:rsidRPr="006411B1" w:rsidRDefault="005E3DE4" w:rsidP="005E3DE4">
      <w:pPr>
        <w:numPr>
          <w:ilvl w:val="0"/>
          <w:numId w:val="8"/>
        </w:numPr>
        <w:suppressAutoHyphens w:val="0"/>
        <w:spacing w:before="0" w:after="0"/>
        <w:rPr>
          <w:rFonts w:eastAsia="Times New Roman" w:cs="Calibri"/>
          <w:color w:val="auto"/>
          <w:kern w:val="0"/>
          <w:sz w:val="18"/>
          <w:szCs w:val="16"/>
          <w:lang w:eastAsia="pt-BR"/>
        </w:rPr>
      </w:pPr>
      <w:r w:rsidRPr="006411B1">
        <w:rPr>
          <w:rFonts w:eastAsia="Times New Roman" w:cs="Calibri"/>
          <w:color w:val="auto"/>
          <w:kern w:val="0"/>
          <w:sz w:val="18"/>
          <w:szCs w:val="16"/>
          <w:lang w:eastAsia="pt-BR"/>
        </w:rPr>
        <w:t>Utilizar corretamente um multímetro para fazer medidas de ddp e cor</w:t>
      </w:r>
      <w:r w:rsidR="00147E1D">
        <w:rPr>
          <w:rFonts w:eastAsia="Times New Roman" w:cs="Calibri"/>
          <w:color w:val="auto"/>
          <w:kern w:val="0"/>
          <w:sz w:val="18"/>
          <w:szCs w:val="16"/>
          <w:lang w:eastAsia="pt-BR"/>
        </w:rPr>
        <w:t>r</w:t>
      </w:r>
      <w:r w:rsidRPr="006411B1">
        <w:rPr>
          <w:rFonts w:eastAsia="Times New Roman" w:cs="Calibri"/>
          <w:color w:val="auto"/>
          <w:kern w:val="0"/>
          <w:sz w:val="18"/>
          <w:szCs w:val="16"/>
          <w:lang w:eastAsia="pt-BR"/>
        </w:rPr>
        <w:t>ente elétrica.</w:t>
      </w:r>
    </w:p>
    <w:p w14:paraId="1D9B7014" w14:textId="77777777" w:rsidR="005E3DE4" w:rsidRPr="006411B1" w:rsidRDefault="005E3DE4" w:rsidP="005E3DE4">
      <w:pPr>
        <w:numPr>
          <w:ilvl w:val="0"/>
          <w:numId w:val="8"/>
        </w:numPr>
        <w:suppressAutoHyphens w:val="0"/>
        <w:spacing w:before="0" w:after="0"/>
        <w:rPr>
          <w:rFonts w:eastAsia="Times New Roman" w:cs="Calibri"/>
          <w:color w:val="auto"/>
          <w:kern w:val="0"/>
          <w:sz w:val="18"/>
          <w:szCs w:val="16"/>
          <w:lang w:eastAsia="pt-BR"/>
        </w:rPr>
      </w:pPr>
      <w:r w:rsidRPr="006411B1">
        <w:rPr>
          <w:rFonts w:eastAsia="Times New Roman" w:cs="Calibri"/>
          <w:color w:val="auto"/>
          <w:kern w:val="0"/>
          <w:sz w:val="18"/>
          <w:szCs w:val="16"/>
          <w:lang w:eastAsia="pt-BR"/>
        </w:rPr>
        <w:t>Construir um gráfico V x i para um resistor em um circuito simples.</w:t>
      </w:r>
    </w:p>
    <w:p w14:paraId="6F277219" w14:textId="77777777" w:rsidR="005E3DE4" w:rsidRPr="006411B1" w:rsidRDefault="005E3DE4" w:rsidP="005E3DE4">
      <w:pPr>
        <w:numPr>
          <w:ilvl w:val="0"/>
          <w:numId w:val="8"/>
        </w:numPr>
        <w:suppressAutoHyphens w:val="0"/>
        <w:spacing w:before="0" w:after="0"/>
        <w:rPr>
          <w:rFonts w:eastAsia="Times New Roman" w:cs="Calibri"/>
          <w:color w:val="auto"/>
          <w:kern w:val="0"/>
          <w:sz w:val="18"/>
          <w:szCs w:val="16"/>
          <w:lang w:eastAsia="pt-BR"/>
        </w:rPr>
      </w:pPr>
      <w:r w:rsidRPr="006411B1">
        <w:rPr>
          <w:rFonts w:eastAsia="Times New Roman" w:cs="Calibri"/>
          <w:color w:val="auto"/>
          <w:kern w:val="0"/>
          <w:sz w:val="18"/>
          <w:szCs w:val="16"/>
          <w:lang w:eastAsia="pt-BR"/>
        </w:rPr>
        <w:t>Cálculo da resistência do resistor a partir do gráfico V x i.</w:t>
      </w:r>
    </w:p>
    <w:p w14:paraId="57512A2F" w14:textId="77777777" w:rsidR="005E3DE4" w:rsidRPr="006411B1" w:rsidRDefault="005E3DE4" w:rsidP="005E3DE4">
      <w:pPr>
        <w:numPr>
          <w:ilvl w:val="0"/>
          <w:numId w:val="8"/>
        </w:numPr>
        <w:suppressAutoHyphens w:val="0"/>
        <w:spacing w:before="0" w:after="0"/>
        <w:rPr>
          <w:rFonts w:eastAsia="Times New Roman" w:cs="Calibri"/>
          <w:color w:val="auto"/>
          <w:kern w:val="0"/>
          <w:sz w:val="18"/>
          <w:szCs w:val="16"/>
          <w:lang w:eastAsia="pt-BR"/>
        </w:rPr>
      </w:pPr>
      <w:r w:rsidRPr="006411B1">
        <w:rPr>
          <w:rFonts w:eastAsia="Times New Roman" w:cs="Calibri"/>
          <w:color w:val="auto"/>
          <w:kern w:val="0"/>
          <w:sz w:val="18"/>
          <w:szCs w:val="16"/>
          <w:lang w:eastAsia="pt-BR"/>
        </w:rPr>
        <w:t>Verificar se o resistor estudado apresenta comportamento ôhmico.</w:t>
      </w:r>
    </w:p>
    <w:p w14:paraId="5FCC25B6" w14:textId="77777777" w:rsidR="005E3DE4" w:rsidRPr="006411B1" w:rsidRDefault="005E3DE4" w:rsidP="005E3DE4">
      <w:pPr>
        <w:numPr>
          <w:ilvl w:val="0"/>
          <w:numId w:val="8"/>
        </w:numPr>
        <w:suppressAutoHyphens w:val="0"/>
        <w:spacing w:before="0" w:after="0"/>
        <w:rPr>
          <w:rFonts w:eastAsia="Times New Roman" w:cs="Calibri"/>
          <w:color w:val="auto"/>
          <w:kern w:val="0"/>
          <w:sz w:val="18"/>
          <w:szCs w:val="16"/>
          <w:lang w:eastAsia="pt-BR"/>
        </w:rPr>
      </w:pPr>
      <w:r w:rsidRPr="006411B1">
        <w:rPr>
          <w:rFonts w:eastAsia="Times New Roman" w:cs="Calibri"/>
          <w:color w:val="auto"/>
          <w:kern w:val="0"/>
          <w:sz w:val="18"/>
          <w:szCs w:val="16"/>
          <w:lang w:eastAsia="pt-BR"/>
        </w:rPr>
        <w:t>Aplicar a Lei de Ohm na solução de problemas.</w:t>
      </w:r>
    </w:p>
    <w:p w14:paraId="35CFB2C0" w14:textId="77777777" w:rsidR="00512C56" w:rsidRPr="006411B1" w:rsidRDefault="00512C56" w:rsidP="005E3DE4">
      <w:pPr>
        <w:tabs>
          <w:tab w:val="left" w:pos="993"/>
        </w:tabs>
        <w:spacing w:before="0" w:after="0"/>
        <w:ind w:left="360"/>
        <w:rPr>
          <w:rFonts w:cs="Calibri"/>
          <w:sz w:val="18"/>
          <w:szCs w:val="18"/>
        </w:rPr>
      </w:pPr>
    </w:p>
    <w:p w14:paraId="7C093E59" w14:textId="77777777" w:rsidR="00E6783A" w:rsidRPr="006411B1" w:rsidRDefault="00E6783A" w:rsidP="00E6783A">
      <w:pPr>
        <w:pStyle w:val="Ttulo2"/>
        <w:rPr>
          <w:sz w:val="22"/>
          <w:szCs w:val="22"/>
        </w:rPr>
      </w:pPr>
      <w:r w:rsidRPr="006411B1">
        <w:rPr>
          <w:sz w:val="22"/>
          <w:szCs w:val="22"/>
        </w:rPr>
        <w:t>Material</w:t>
      </w:r>
    </w:p>
    <w:tbl>
      <w:tblPr>
        <w:tblW w:w="0" w:type="auto"/>
        <w:tblInd w:w="51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08"/>
      </w:tblGrid>
      <w:tr w:rsidR="00F60A30" w:rsidRPr="006411B1" w14:paraId="5097A522" w14:textId="77777777" w:rsidTr="007B6323">
        <w:tc>
          <w:tcPr>
            <w:tcW w:w="8508" w:type="dxa"/>
            <w:shd w:val="clear" w:color="auto" w:fill="FFFFFF"/>
            <w:vAlign w:val="center"/>
          </w:tcPr>
          <w:p w14:paraId="51DAC3D5" w14:textId="34BD9CE5" w:rsidR="00F60A30" w:rsidRPr="006411B1" w:rsidRDefault="00473F14" w:rsidP="00264E62">
            <w:pPr>
              <w:pStyle w:val="PargrafodaLista"/>
              <w:numPr>
                <w:ilvl w:val="0"/>
                <w:numId w:val="10"/>
              </w:numPr>
              <w:ind w:left="357"/>
              <w:rPr>
                <w:sz w:val="18"/>
                <w:szCs w:val="18"/>
              </w:rPr>
            </w:pPr>
            <w:r w:rsidRPr="006411B1">
              <w:rPr>
                <w:rFonts w:cs="Arial"/>
                <w:sz w:val="18"/>
                <w:szCs w:val="18"/>
              </w:rPr>
              <w:t>Transformador, Resistor, Multímetros, Fios de ligação, Lâmpada incandescente 12V</w:t>
            </w:r>
          </w:p>
        </w:tc>
      </w:tr>
    </w:tbl>
    <w:p w14:paraId="64A6F2A0" w14:textId="3FB90B96" w:rsidR="00E6783A" w:rsidRDefault="00E6783A" w:rsidP="00090907">
      <w:pPr>
        <w:pStyle w:val="Ttulo2"/>
        <w:spacing w:before="120" w:after="120"/>
        <w:rPr>
          <w:rFonts w:cs="Calibri"/>
        </w:rPr>
      </w:pPr>
      <w:r>
        <w:rPr>
          <w:rFonts w:cs="Calibri"/>
        </w:rPr>
        <w:t>Procedimentos / desenvolvimento</w:t>
      </w:r>
    </w:p>
    <w:p w14:paraId="715829F2" w14:textId="2700F52A" w:rsidR="006A7EA0" w:rsidRPr="00147E1D" w:rsidRDefault="00C01CA9" w:rsidP="006B23D7">
      <w:pPr>
        <w:pStyle w:val="PargrafodaLista"/>
        <w:numPr>
          <w:ilvl w:val="0"/>
          <w:numId w:val="19"/>
        </w:numPr>
        <w:suppressAutoHyphens w:val="0"/>
        <w:spacing w:before="0" w:after="0"/>
        <w:jc w:val="both"/>
        <w:rPr>
          <w:rFonts w:asciiTheme="minorHAnsi" w:eastAsia="Times New Roman" w:hAnsiTheme="minorHAnsi" w:cstheme="minorHAnsi"/>
          <w:color w:val="auto"/>
          <w:kern w:val="0"/>
          <w:lang w:eastAsia="pt-BR"/>
        </w:rPr>
      </w:pPr>
      <w:r w:rsidRPr="00147E1D">
        <w:rPr>
          <w:rFonts w:asciiTheme="minorHAnsi" w:eastAsia="Times New Roman" w:hAnsiTheme="minorHAnsi" w:cstheme="minorHAnsi"/>
          <w:noProof/>
          <w:color w:val="auto"/>
          <w:kern w:val="0"/>
          <w:lang w:eastAsia="pt-BR"/>
        </w:rPr>
        <w:drawing>
          <wp:anchor distT="0" distB="0" distL="114300" distR="114300" simplePos="0" relativeHeight="251658240" behindDoc="0" locked="0" layoutInCell="1" allowOverlap="1" wp14:anchorId="6EEAB6C9" wp14:editId="4DCB7560">
            <wp:simplePos x="0" y="0"/>
            <wp:positionH relativeFrom="column">
              <wp:posOffset>826770</wp:posOffset>
            </wp:positionH>
            <wp:positionV relativeFrom="paragraph">
              <wp:posOffset>41910</wp:posOffset>
            </wp:positionV>
            <wp:extent cx="4459605" cy="1447165"/>
            <wp:effectExtent l="0" t="0" r="0" b="0"/>
            <wp:wrapTopAndBottom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9605" cy="14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E3DE4" w:rsidRPr="00147E1D">
        <w:rPr>
          <w:rFonts w:asciiTheme="minorHAnsi" w:eastAsia="Times New Roman" w:hAnsiTheme="minorHAnsi" w:cstheme="minorHAnsi"/>
          <w:color w:val="auto"/>
          <w:kern w:val="0"/>
          <w:lang w:eastAsia="pt-BR"/>
        </w:rPr>
        <w:t>Faça a seguinte montagem</w:t>
      </w:r>
      <w:r w:rsidR="00264E62" w:rsidRPr="00147E1D">
        <w:rPr>
          <w:rFonts w:asciiTheme="minorHAnsi" w:eastAsia="Times New Roman" w:hAnsiTheme="minorHAnsi" w:cstheme="minorHAnsi"/>
          <w:color w:val="auto"/>
          <w:kern w:val="0"/>
          <w:lang w:eastAsia="pt-BR"/>
        </w:rPr>
        <w:t xml:space="preserve"> utilizando o resistor verde sobre a mesa</w:t>
      </w:r>
      <w:r w:rsidR="005E3DE4" w:rsidRPr="00147E1D">
        <w:rPr>
          <w:rFonts w:asciiTheme="minorHAnsi" w:eastAsia="Times New Roman" w:hAnsiTheme="minorHAnsi" w:cstheme="minorHAnsi"/>
          <w:color w:val="auto"/>
          <w:kern w:val="0"/>
          <w:lang w:eastAsia="pt-BR"/>
        </w:rPr>
        <w:t xml:space="preserve">. </w:t>
      </w:r>
    </w:p>
    <w:p w14:paraId="76DFBD67" w14:textId="77777777" w:rsidR="006A7EA0" w:rsidRPr="00147E1D" w:rsidRDefault="005E3DE4" w:rsidP="006A7EA0">
      <w:pPr>
        <w:pStyle w:val="PargrafodaLista"/>
        <w:suppressAutoHyphens w:val="0"/>
        <w:spacing w:before="0" w:after="0"/>
        <w:ind w:left="360"/>
        <w:jc w:val="both"/>
        <w:rPr>
          <w:rFonts w:asciiTheme="minorHAnsi" w:eastAsia="Times New Roman" w:hAnsiTheme="minorHAnsi" w:cstheme="minorHAnsi"/>
          <w:color w:val="auto"/>
          <w:kern w:val="0"/>
          <w:lang w:eastAsia="pt-BR"/>
        </w:rPr>
      </w:pPr>
      <w:r w:rsidRPr="00147E1D">
        <w:rPr>
          <w:rFonts w:asciiTheme="minorHAnsi" w:eastAsia="Times New Roman" w:hAnsiTheme="minorHAnsi" w:cstheme="minorHAnsi"/>
          <w:color w:val="auto"/>
          <w:kern w:val="0"/>
          <w:lang w:eastAsia="pt-BR"/>
        </w:rPr>
        <w:t>O fundo de escala de V é 20 V (</w:t>
      </w:r>
      <w:r w:rsidR="007E7597" w:rsidRPr="00147E1D">
        <w:rPr>
          <w:rFonts w:asciiTheme="minorHAnsi" w:eastAsia="Times New Roman" w:hAnsiTheme="minorHAnsi" w:cstheme="minorHAnsi"/>
          <w:color w:val="auto"/>
          <w:kern w:val="0"/>
          <w:lang w:eastAsia="pt-BR"/>
        </w:rPr>
        <w:t>CC</w:t>
      </w:r>
      <w:r w:rsidRPr="00147E1D">
        <w:rPr>
          <w:rFonts w:asciiTheme="minorHAnsi" w:eastAsia="Times New Roman" w:hAnsiTheme="minorHAnsi" w:cstheme="minorHAnsi"/>
          <w:color w:val="auto"/>
          <w:kern w:val="0"/>
          <w:lang w:eastAsia="pt-BR"/>
        </w:rPr>
        <w:t xml:space="preserve">). </w:t>
      </w:r>
    </w:p>
    <w:p w14:paraId="73B6C5D4" w14:textId="5E4E249F" w:rsidR="005E3DE4" w:rsidRPr="00147E1D" w:rsidRDefault="006A7EA0" w:rsidP="006A7EA0">
      <w:pPr>
        <w:pStyle w:val="PargrafodaLista"/>
        <w:suppressAutoHyphens w:val="0"/>
        <w:spacing w:before="0" w:after="0"/>
        <w:ind w:left="360"/>
        <w:jc w:val="both"/>
        <w:rPr>
          <w:rFonts w:asciiTheme="minorHAnsi" w:eastAsia="Times New Roman" w:hAnsiTheme="minorHAnsi" w:cstheme="minorHAnsi"/>
          <w:color w:val="auto"/>
          <w:kern w:val="0"/>
          <w:lang w:eastAsia="pt-BR"/>
        </w:rPr>
      </w:pPr>
      <w:r w:rsidRPr="00147E1D">
        <w:rPr>
          <w:rFonts w:asciiTheme="minorHAnsi" w:eastAsia="Times New Roman" w:hAnsiTheme="minorHAnsi" w:cstheme="minorHAnsi"/>
          <w:color w:val="auto"/>
          <w:kern w:val="0"/>
          <w:lang w:eastAsia="pt-BR"/>
        </w:rPr>
        <w:t>O</w:t>
      </w:r>
      <w:r w:rsidR="005E3DE4" w:rsidRPr="00147E1D">
        <w:rPr>
          <w:rFonts w:asciiTheme="minorHAnsi" w:eastAsia="Times New Roman" w:hAnsiTheme="minorHAnsi" w:cstheme="minorHAnsi"/>
          <w:color w:val="auto"/>
          <w:kern w:val="0"/>
          <w:lang w:eastAsia="pt-BR"/>
        </w:rPr>
        <w:t xml:space="preserve"> fundo de escala d</w:t>
      </w:r>
      <w:r w:rsidRPr="00147E1D">
        <w:rPr>
          <w:rFonts w:asciiTheme="minorHAnsi" w:eastAsia="Times New Roman" w:hAnsiTheme="minorHAnsi" w:cstheme="minorHAnsi"/>
          <w:color w:val="auto"/>
          <w:kern w:val="0"/>
          <w:lang w:eastAsia="pt-BR"/>
        </w:rPr>
        <w:t>o amperímetro</w:t>
      </w:r>
      <w:r w:rsidR="005E3DE4" w:rsidRPr="00147E1D">
        <w:rPr>
          <w:rFonts w:asciiTheme="minorHAnsi" w:eastAsia="Times New Roman" w:hAnsiTheme="minorHAnsi" w:cstheme="minorHAnsi"/>
          <w:color w:val="auto"/>
          <w:kern w:val="0"/>
          <w:lang w:eastAsia="pt-BR"/>
        </w:rPr>
        <w:t xml:space="preserve"> é 200 mA (</w:t>
      </w:r>
      <w:r w:rsidR="007E7597" w:rsidRPr="00147E1D">
        <w:rPr>
          <w:rFonts w:asciiTheme="minorHAnsi" w:eastAsia="Times New Roman" w:hAnsiTheme="minorHAnsi" w:cstheme="minorHAnsi"/>
          <w:color w:val="auto"/>
          <w:kern w:val="0"/>
          <w:lang w:eastAsia="pt-BR"/>
        </w:rPr>
        <w:t>CC</w:t>
      </w:r>
      <w:r w:rsidR="005E3DE4" w:rsidRPr="00147E1D">
        <w:rPr>
          <w:rFonts w:asciiTheme="minorHAnsi" w:eastAsia="Times New Roman" w:hAnsiTheme="minorHAnsi" w:cstheme="minorHAnsi"/>
          <w:color w:val="auto"/>
          <w:kern w:val="0"/>
          <w:lang w:eastAsia="pt-BR"/>
        </w:rPr>
        <w:t xml:space="preserve">). </w:t>
      </w:r>
    </w:p>
    <w:p w14:paraId="513D08DD" w14:textId="77777777" w:rsidR="005E3DE4" w:rsidRPr="005E3DE4" w:rsidRDefault="005E3DE4" w:rsidP="005E3DE4">
      <w:pPr>
        <w:suppressAutoHyphens w:val="0"/>
        <w:spacing w:before="0" w:after="0"/>
        <w:rPr>
          <w:rFonts w:asciiTheme="minorHAnsi" w:eastAsia="Times New Roman" w:hAnsiTheme="minorHAnsi" w:cstheme="minorHAnsi"/>
          <w:color w:val="auto"/>
          <w:kern w:val="0"/>
          <w:lang w:eastAsia="pt-BR"/>
        </w:rPr>
      </w:pPr>
    </w:p>
    <w:p w14:paraId="2D89E55F" w14:textId="77777777" w:rsidR="005E3DE4" w:rsidRPr="005E3DE4" w:rsidRDefault="006B23D7" w:rsidP="006B23D7">
      <w:pPr>
        <w:shd w:val="clear" w:color="auto" w:fill="000000" w:themeFill="text1"/>
        <w:suppressAutoHyphens w:val="0"/>
        <w:spacing w:before="0" w:after="0"/>
        <w:jc w:val="center"/>
        <w:rPr>
          <w:rFonts w:asciiTheme="minorHAnsi" w:eastAsia="Times New Roman" w:hAnsiTheme="minorHAnsi" w:cstheme="minorHAnsi"/>
          <w:b/>
          <w:color w:val="FFFFFF" w:themeColor="background1"/>
          <w:kern w:val="0"/>
          <w:lang w:eastAsia="pt-BR"/>
        </w:rPr>
      </w:pPr>
      <w:r>
        <w:rPr>
          <w:rFonts w:asciiTheme="minorHAnsi" w:eastAsia="Times New Roman" w:hAnsiTheme="minorHAnsi" w:cstheme="minorHAnsi"/>
          <w:b/>
          <w:color w:val="FFFFFF" w:themeColor="background1"/>
          <w:kern w:val="0"/>
          <w:lang w:eastAsia="pt-BR"/>
        </w:rPr>
        <w:t xml:space="preserve">IMPORTANTE: </w:t>
      </w:r>
      <w:r w:rsidR="005E3DE4" w:rsidRPr="005E3DE4">
        <w:rPr>
          <w:rFonts w:asciiTheme="minorHAnsi" w:eastAsia="Times New Roman" w:hAnsiTheme="minorHAnsi" w:cstheme="minorHAnsi"/>
          <w:b/>
          <w:color w:val="FFFFFF" w:themeColor="background1"/>
          <w:kern w:val="0"/>
          <w:lang w:eastAsia="pt-BR"/>
        </w:rPr>
        <w:t>Antes de ligar o circuito peça ao professor para conferir as ligações e o fundo de escala dos multímetros.</w:t>
      </w:r>
    </w:p>
    <w:p w14:paraId="1E31343F" w14:textId="77777777" w:rsidR="005E3DE4" w:rsidRPr="005E3DE4" w:rsidRDefault="005E3DE4" w:rsidP="005E3DE4">
      <w:pPr>
        <w:suppressAutoHyphens w:val="0"/>
        <w:spacing w:before="0" w:after="0"/>
        <w:jc w:val="both"/>
        <w:rPr>
          <w:rFonts w:asciiTheme="minorHAnsi" w:eastAsia="Times New Roman" w:hAnsiTheme="minorHAnsi" w:cstheme="minorHAnsi"/>
          <w:color w:val="auto"/>
          <w:kern w:val="0"/>
          <w:lang w:eastAsia="pt-BR"/>
        </w:rPr>
      </w:pPr>
    </w:p>
    <w:p w14:paraId="12358A6C" w14:textId="123A531A" w:rsidR="005E3DE4" w:rsidRPr="006B23D7" w:rsidRDefault="005E3DE4" w:rsidP="006B23D7">
      <w:pPr>
        <w:pStyle w:val="PargrafodaLista"/>
        <w:numPr>
          <w:ilvl w:val="0"/>
          <w:numId w:val="19"/>
        </w:numPr>
        <w:suppressAutoHyphens w:val="0"/>
        <w:spacing w:before="0" w:after="0"/>
        <w:jc w:val="both"/>
        <w:rPr>
          <w:rFonts w:asciiTheme="minorHAnsi" w:eastAsia="Times New Roman" w:hAnsiTheme="minorHAnsi" w:cstheme="minorHAnsi"/>
          <w:color w:val="auto"/>
          <w:kern w:val="0"/>
          <w:lang w:eastAsia="pt-BR"/>
        </w:rPr>
      </w:pPr>
      <w:r w:rsidRPr="006B23D7">
        <w:rPr>
          <w:rFonts w:asciiTheme="minorHAnsi" w:eastAsia="Times New Roman" w:hAnsiTheme="minorHAnsi" w:cstheme="minorHAnsi"/>
          <w:color w:val="auto"/>
          <w:kern w:val="0"/>
          <w:lang w:eastAsia="pt-BR"/>
        </w:rPr>
        <w:t>Ligue o circuito</w:t>
      </w:r>
      <w:r w:rsidR="00147E1D">
        <w:rPr>
          <w:rFonts w:asciiTheme="minorHAnsi" w:eastAsia="Times New Roman" w:hAnsiTheme="minorHAnsi" w:cstheme="minorHAnsi"/>
          <w:color w:val="auto"/>
          <w:kern w:val="0"/>
          <w:lang w:eastAsia="pt-BR"/>
        </w:rPr>
        <w:t>,</w:t>
      </w:r>
      <w:r w:rsidRPr="006B23D7">
        <w:rPr>
          <w:rFonts w:asciiTheme="minorHAnsi" w:eastAsia="Times New Roman" w:hAnsiTheme="minorHAnsi" w:cstheme="minorHAnsi"/>
          <w:color w:val="auto"/>
          <w:kern w:val="0"/>
          <w:lang w:eastAsia="pt-BR"/>
        </w:rPr>
        <w:t xml:space="preserve"> </w:t>
      </w:r>
      <w:r w:rsidR="00147E1D">
        <w:rPr>
          <w:rFonts w:asciiTheme="minorHAnsi" w:eastAsia="Times New Roman" w:hAnsiTheme="minorHAnsi" w:cstheme="minorHAnsi"/>
          <w:color w:val="auto"/>
          <w:kern w:val="0"/>
          <w:lang w:eastAsia="pt-BR"/>
        </w:rPr>
        <w:t xml:space="preserve">e obtenha na saída do transformador, valores o mais próximo possível de </w:t>
      </w:r>
      <w:r w:rsidRPr="006B23D7">
        <w:rPr>
          <w:rFonts w:asciiTheme="minorHAnsi" w:eastAsia="Times New Roman" w:hAnsiTheme="minorHAnsi" w:cstheme="minorHAnsi"/>
          <w:color w:val="auto"/>
          <w:kern w:val="0"/>
          <w:lang w:eastAsia="pt-BR"/>
        </w:rPr>
        <w:t>1</w:t>
      </w:r>
      <w:r w:rsidR="000140F3">
        <w:rPr>
          <w:rFonts w:asciiTheme="minorHAnsi" w:eastAsia="Times New Roman" w:hAnsiTheme="minorHAnsi" w:cstheme="minorHAnsi"/>
          <w:color w:val="auto"/>
          <w:kern w:val="0"/>
          <w:lang w:eastAsia="pt-BR"/>
        </w:rPr>
        <w:t>,00</w:t>
      </w:r>
      <w:r w:rsidRPr="006B23D7">
        <w:rPr>
          <w:rFonts w:asciiTheme="minorHAnsi" w:eastAsia="Times New Roman" w:hAnsiTheme="minorHAnsi" w:cstheme="minorHAnsi"/>
          <w:color w:val="auto"/>
          <w:kern w:val="0"/>
          <w:lang w:eastAsia="pt-BR"/>
        </w:rPr>
        <w:t>V, 2</w:t>
      </w:r>
      <w:r w:rsidR="000140F3">
        <w:rPr>
          <w:rFonts w:asciiTheme="minorHAnsi" w:eastAsia="Times New Roman" w:hAnsiTheme="minorHAnsi" w:cstheme="minorHAnsi"/>
          <w:color w:val="auto"/>
          <w:kern w:val="0"/>
          <w:lang w:eastAsia="pt-BR"/>
        </w:rPr>
        <w:t>,00</w:t>
      </w:r>
      <w:r w:rsidRPr="006B23D7">
        <w:rPr>
          <w:rFonts w:asciiTheme="minorHAnsi" w:eastAsia="Times New Roman" w:hAnsiTheme="minorHAnsi" w:cstheme="minorHAnsi"/>
          <w:color w:val="auto"/>
          <w:kern w:val="0"/>
          <w:lang w:eastAsia="pt-BR"/>
        </w:rPr>
        <w:t>V, 3</w:t>
      </w:r>
      <w:r w:rsidR="000140F3">
        <w:rPr>
          <w:rFonts w:asciiTheme="minorHAnsi" w:eastAsia="Times New Roman" w:hAnsiTheme="minorHAnsi" w:cstheme="minorHAnsi"/>
          <w:color w:val="auto"/>
          <w:kern w:val="0"/>
          <w:lang w:eastAsia="pt-BR"/>
        </w:rPr>
        <w:t>,00</w:t>
      </w:r>
      <w:r w:rsidRPr="006B23D7">
        <w:rPr>
          <w:rFonts w:asciiTheme="minorHAnsi" w:eastAsia="Times New Roman" w:hAnsiTheme="minorHAnsi" w:cstheme="minorHAnsi"/>
          <w:color w:val="auto"/>
          <w:kern w:val="0"/>
          <w:lang w:eastAsia="pt-BR"/>
        </w:rPr>
        <w:t>V, 4</w:t>
      </w:r>
      <w:r w:rsidR="000140F3">
        <w:rPr>
          <w:rFonts w:asciiTheme="minorHAnsi" w:eastAsia="Times New Roman" w:hAnsiTheme="minorHAnsi" w:cstheme="minorHAnsi"/>
          <w:color w:val="auto"/>
          <w:kern w:val="0"/>
          <w:lang w:eastAsia="pt-BR"/>
        </w:rPr>
        <w:t>,00</w:t>
      </w:r>
      <w:r w:rsidRPr="006B23D7">
        <w:rPr>
          <w:rFonts w:asciiTheme="minorHAnsi" w:eastAsia="Times New Roman" w:hAnsiTheme="minorHAnsi" w:cstheme="minorHAnsi"/>
          <w:color w:val="auto"/>
          <w:kern w:val="0"/>
          <w:lang w:eastAsia="pt-BR"/>
        </w:rPr>
        <w:t>V, 5</w:t>
      </w:r>
      <w:r w:rsidR="000140F3">
        <w:rPr>
          <w:rFonts w:asciiTheme="minorHAnsi" w:eastAsia="Times New Roman" w:hAnsiTheme="minorHAnsi" w:cstheme="minorHAnsi"/>
          <w:color w:val="auto"/>
          <w:kern w:val="0"/>
          <w:lang w:eastAsia="pt-BR"/>
        </w:rPr>
        <w:t>,00</w:t>
      </w:r>
      <w:r w:rsidRPr="006B23D7">
        <w:rPr>
          <w:rFonts w:asciiTheme="minorHAnsi" w:eastAsia="Times New Roman" w:hAnsiTheme="minorHAnsi" w:cstheme="minorHAnsi"/>
          <w:color w:val="auto"/>
          <w:kern w:val="0"/>
          <w:lang w:eastAsia="pt-BR"/>
        </w:rPr>
        <w:t>V e 6</w:t>
      </w:r>
      <w:r w:rsidR="000140F3">
        <w:rPr>
          <w:rFonts w:asciiTheme="minorHAnsi" w:eastAsia="Times New Roman" w:hAnsiTheme="minorHAnsi" w:cstheme="minorHAnsi"/>
          <w:color w:val="auto"/>
          <w:kern w:val="0"/>
          <w:lang w:eastAsia="pt-BR"/>
        </w:rPr>
        <w:t>,00</w:t>
      </w:r>
      <w:r w:rsidRPr="006B23D7">
        <w:rPr>
          <w:rFonts w:asciiTheme="minorHAnsi" w:eastAsia="Times New Roman" w:hAnsiTheme="minorHAnsi" w:cstheme="minorHAnsi"/>
          <w:color w:val="auto"/>
          <w:kern w:val="0"/>
          <w:lang w:eastAsia="pt-BR"/>
        </w:rPr>
        <w:t xml:space="preserve">V. Faça a leitura da corrente elétrica e da diferença de potencial </w:t>
      </w:r>
      <w:r w:rsidRPr="006B23D7">
        <w:rPr>
          <w:rFonts w:asciiTheme="minorHAnsi" w:eastAsia="Times New Roman" w:hAnsiTheme="minorHAnsi" w:cstheme="minorHAnsi"/>
          <w:b/>
          <w:color w:val="auto"/>
          <w:kern w:val="0"/>
          <w:lang w:eastAsia="pt-BR"/>
        </w:rPr>
        <w:t>(atenção pois os valores reais da d.d.p não são iguais aos valores nominais indicados na saída da fonte)</w:t>
      </w:r>
      <w:r w:rsidRPr="006B23D7">
        <w:rPr>
          <w:rFonts w:asciiTheme="minorHAnsi" w:eastAsia="Times New Roman" w:hAnsiTheme="minorHAnsi" w:cstheme="minorHAnsi"/>
          <w:color w:val="auto"/>
          <w:kern w:val="0"/>
          <w:lang w:eastAsia="pt-BR"/>
        </w:rPr>
        <w:t>. Anote as leituras na tabela abaixo</w:t>
      </w:r>
      <w:r w:rsidR="0067440A">
        <w:rPr>
          <w:rFonts w:asciiTheme="minorHAnsi" w:eastAsia="Times New Roman" w:hAnsiTheme="minorHAnsi" w:cstheme="minorHAnsi"/>
          <w:color w:val="auto"/>
          <w:kern w:val="0"/>
          <w:lang w:eastAsia="pt-BR"/>
        </w:rPr>
        <w:t xml:space="preserve"> e </w:t>
      </w:r>
      <w:r w:rsidR="00F23198" w:rsidRPr="00F23198">
        <w:rPr>
          <w:rFonts w:asciiTheme="minorHAnsi" w:eastAsia="Times New Roman" w:hAnsiTheme="minorHAnsi" w:cstheme="minorHAnsi"/>
          <w:b/>
          <w:bCs/>
          <w:color w:val="auto"/>
          <w:kern w:val="0"/>
          <w:lang w:eastAsia="pt-BR"/>
        </w:rPr>
        <w:t>CALCULE</w:t>
      </w:r>
      <w:r w:rsidR="0067440A">
        <w:rPr>
          <w:rFonts w:asciiTheme="minorHAnsi" w:eastAsia="Times New Roman" w:hAnsiTheme="minorHAnsi" w:cstheme="minorHAnsi"/>
          <w:color w:val="auto"/>
          <w:kern w:val="0"/>
          <w:lang w:eastAsia="pt-BR"/>
        </w:rPr>
        <w:t xml:space="preserve"> o valor de R para cada par de valores V e i</w:t>
      </w:r>
      <w:r w:rsidRPr="006B23D7">
        <w:rPr>
          <w:rFonts w:asciiTheme="minorHAnsi" w:eastAsia="Times New Roman" w:hAnsiTheme="minorHAnsi" w:cstheme="minorHAnsi"/>
          <w:color w:val="auto"/>
          <w:kern w:val="0"/>
          <w:lang w:eastAsia="pt-BR"/>
        </w:rPr>
        <w:t>.</w:t>
      </w:r>
    </w:p>
    <w:tbl>
      <w:tblPr>
        <w:tblpPr w:leftFromText="141" w:rightFromText="141" w:vertAnchor="text" w:horzAnchor="margin" w:tblpXSpec="center" w:tblpY="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6411B1" w:rsidRPr="005E3DE4" w14:paraId="52493F84" w14:textId="77777777" w:rsidTr="006411B1">
        <w:trPr>
          <w:trHeight w:hRule="exact" w:val="360"/>
        </w:trPr>
        <w:tc>
          <w:tcPr>
            <w:tcW w:w="964" w:type="dxa"/>
          </w:tcPr>
          <w:p w14:paraId="78A87419" w14:textId="77777777" w:rsidR="006411B1" w:rsidRPr="005E3DE4" w:rsidRDefault="006411B1" w:rsidP="006411B1">
            <w:pPr>
              <w:suppressAutoHyphens w:val="0"/>
              <w:spacing w:before="60" w:after="0"/>
              <w:jc w:val="center"/>
              <w:rPr>
                <w:rFonts w:asciiTheme="minorHAnsi" w:eastAsia="Times New Roman" w:hAnsiTheme="minorHAnsi" w:cstheme="minorHAnsi"/>
                <w:color w:val="auto"/>
                <w:kern w:val="0"/>
                <w:lang w:eastAsia="pt-BR"/>
              </w:rPr>
            </w:pPr>
            <w:r w:rsidRPr="005E3DE4">
              <w:rPr>
                <w:rFonts w:asciiTheme="minorHAnsi" w:eastAsia="Times New Roman" w:hAnsiTheme="minorHAnsi" w:cstheme="minorHAnsi"/>
                <w:color w:val="auto"/>
                <w:kern w:val="0"/>
                <w:lang w:eastAsia="pt-BR"/>
              </w:rPr>
              <w:t>V</w:t>
            </w:r>
            <w:r w:rsidRPr="005E3DE4">
              <w:rPr>
                <w:rFonts w:asciiTheme="minorHAnsi" w:eastAsia="Times New Roman" w:hAnsiTheme="minorHAnsi" w:cstheme="minorHAnsi"/>
                <w:color w:val="auto"/>
                <w:kern w:val="0"/>
                <w:vertAlign w:val="subscript"/>
                <w:lang w:eastAsia="pt-BR"/>
              </w:rPr>
              <w:t>AB</w:t>
            </w:r>
            <w:r w:rsidRPr="005E3DE4">
              <w:rPr>
                <w:rFonts w:asciiTheme="minorHAnsi" w:eastAsia="Times New Roman" w:hAnsiTheme="minorHAnsi" w:cstheme="minorHAnsi"/>
                <w:color w:val="auto"/>
                <w:kern w:val="0"/>
                <w:lang w:eastAsia="pt-BR"/>
              </w:rPr>
              <w:t>(V)</w:t>
            </w:r>
          </w:p>
        </w:tc>
        <w:tc>
          <w:tcPr>
            <w:tcW w:w="964" w:type="dxa"/>
          </w:tcPr>
          <w:p w14:paraId="717AD1AC" w14:textId="77777777" w:rsidR="006411B1" w:rsidRPr="005E3DE4" w:rsidRDefault="006411B1" w:rsidP="006411B1">
            <w:pPr>
              <w:suppressAutoHyphens w:val="0"/>
              <w:spacing w:before="0" w:after="0"/>
              <w:jc w:val="center"/>
              <w:rPr>
                <w:rFonts w:asciiTheme="minorHAnsi" w:eastAsia="Times New Roman" w:hAnsiTheme="minorHAnsi" w:cstheme="minorHAnsi"/>
                <w:color w:val="auto"/>
                <w:kern w:val="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auto"/>
                <w:kern w:val="0"/>
                <w:lang w:eastAsia="pt-BR"/>
              </w:rPr>
              <w:t>0,00</w:t>
            </w:r>
          </w:p>
        </w:tc>
        <w:tc>
          <w:tcPr>
            <w:tcW w:w="964" w:type="dxa"/>
          </w:tcPr>
          <w:p w14:paraId="0FCAB796" w14:textId="77777777" w:rsidR="006411B1" w:rsidRPr="005E3DE4" w:rsidRDefault="006411B1" w:rsidP="006411B1">
            <w:pPr>
              <w:suppressAutoHyphens w:val="0"/>
              <w:spacing w:before="0" w:after="0"/>
              <w:rPr>
                <w:rFonts w:asciiTheme="minorHAnsi" w:eastAsia="Times New Roman" w:hAnsiTheme="minorHAnsi" w:cstheme="minorHAnsi"/>
                <w:color w:val="auto"/>
                <w:kern w:val="0"/>
                <w:lang w:eastAsia="pt-BR"/>
              </w:rPr>
            </w:pPr>
          </w:p>
        </w:tc>
        <w:tc>
          <w:tcPr>
            <w:tcW w:w="964" w:type="dxa"/>
          </w:tcPr>
          <w:p w14:paraId="6EF1B1F5" w14:textId="77777777" w:rsidR="006411B1" w:rsidRPr="005E3DE4" w:rsidRDefault="006411B1" w:rsidP="006411B1">
            <w:pPr>
              <w:suppressAutoHyphens w:val="0"/>
              <w:spacing w:before="0" w:after="0"/>
              <w:rPr>
                <w:rFonts w:asciiTheme="minorHAnsi" w:eastAsia="Times New Roman" w:hAnsiTheme="minorHAnsi" w:cstheme="minorHAnsi"/>
                <w:color w:val="auto"/>
                <w:kern w:val="0"/>
                <w:lang w:eastAsia="pt-BR"/>
              </w:rPr>
            </w:pPr>
          </w:p>
        </w:tc>
        <w:tc>
          <w:tcPr>
            <w:tcW w:w="964" w:type="dxa"/>
          </w:tcPr>
          <w:p w14:paraId="4944F43F" w14:textId="77777777" w:rsidR="006411B1" w:rsidRPr="005E3DE4" w:rsidRDefault="006411B1" w:rsidP="006411B1">
            <w:pPr>
              <w:suppressAutoHyphens w:val="0"/>
              <w:spacing w:before="0" w:after="0"/>
              <w:rPr>
                <w:rFonts w:asciiTheme="minorHAnsi" w:eastAsia="Times New Roman" w:hAnsiTheme="minorHAnsi" w:cstheme="minorHAnsi"/>
                <w:color w:val="auto"/>
                <w:kern w:val="0"/>
                <w:lang w:eastAsia="pt-BR"/>
              </w:rPr>
            </w:pPr>
          </w:p>
        </w:tc>
        <w:tc>
          <w:tcPr>
            <w:tcW w:w="964" w:type="dxa"/>
          </w:tcPr>
          <w:p w14:paraId="755AF29E" w14:textId="77777777" w:rsidR="006411B1" w:rsidRPr="005E3DE4" w:rsidRDefault="006411B1" w:rsidP="006411B1">
            <w:pPr>
              <w:suppressAutoHyphens w:val="0"/>
              <w:spacing w:before="0" w:after="0"/>
              <w:rPr>
                <w:rFonts w:asciiTheme="minorHAnsi" w:eastAsia="Times New Roman" w:hAnsiTheme="minorHAnsi" w:cstheme="minorHAnsi"/>
                <w:color w:val="auto"/>
                <w:kern w:val="0"/>
                <w:lang w:eastAsia="pt-BR"/>
              </w:rPr>
            </w:pPr>
          </w:p>
        </w:tc>
        <w:tc>
          <w:tcPr>
            <w:tcW w:w="964" w:type="dxa"/>
          </w:tcPr>
          <w:p w14:paraId="3D1AA085" w14:textId="77777777" w:rsidR="006411B1" w:rsidRPr="005E3DE4" w:rsidRDefault="006411B1" w:rsidP="006411B1">
            <w:pPr>
              <w:suppressAutoHyphens w:val="0"/>
              <w:spacing w:before="0" w:after="0"/>
              <w:rPr>
                <w:rFonts w:asciiTheme="minorHAnsi" w:eastAsia="Times New Roman" w:hAnsiTheme="minorHAnsi" w:cstheme="minorHAnsi"/>
                <w:color w:val="auto"/>
                <w:kern w:val="0"/>
                <w:lang w:eastAsia="pt-BR"/>
              </w:rPr>
            </w:pPr>
          </w:p>
        </w:tc>
        <w:tc>
          <w:tcPr>
            <w:tcW w:w="964" w:type="dxa"/>
          </w:tcPr>
          <w:p w14:paraId="418CD161" w14:textId="77777777" w:rsidR="006411B1" w:rsidRPr="005E3DE4" w:rsidRDefault="006411B1" w:rsidP="006411B1">
            <w:pPr>
              <w:suppressAutoHyphens w:val="0"/>
              <w:spacing w:before="0" w:after="0"/>
              <w:rPr>
                <w:rFonts w:asciiTheme="minorHAnsi" w:eastAsia="Times New Roman" w:hAnsiTheme="minorHAnsi" w:cstheme="minorHAnsi"/>
                <w:color w:val="auto"/>
                <w:kern w:val="0"/>
                <w:lang w:eastAsia="pt-BR"/>
              </w:rPr>
            </w:pPr>
          </w:p>
        </w:tc>
      </w:tr>
      <w:tr w:rsidR="006411B1" w:rsidRPr="005E3DE4" w14:paraId="40C8CA1B" w14:textId="77777777" w:rsidTr="006411B1">
        <w:trPr>
          <w:trHeight w:hRule="exact" w:val="360"/>
        </w:trPr>
        <w:tc>
          <w:tcPr>
            <w:tcW w:w="964" w:type="dxa"/>
          </w:tcPr>
          <w:p w14:paraId="5F169D84" w14:textId="6A18ECC9" w:rsidR="006411B1" w:rsidRPr="005E3DE4" w:rsidRDefault="006411B1" w:rsidP="006411B1">
            <w:pPr>
              <w:suppressAutoHyphens w:val="0"/>
              <w:spacing w:before="60" w:after="0"/>
              <w:jc w:val="center"/>
              <w:rPr>
                <w:rFonts w:asciiTheme="minorHAnsi" w:eastAsia="Times New Roman" w:hAnsiTheme="minorHAnsi" w:cstheme="minorHAnsi"/>
                <w:color w:val="auto"/>
                <w:kern w:val="0"/>
                <w:lang w:eastAsia="pt-BR"/>
              </w:rPr>
            </w:pPr>
            <w:r w:rsidRPr="005E3DE4">
              <w:rPr>
                <w:rFonts w:asciiTheme="minorHAnsi" w:eastAsia="Times New Roman" w:hAnsiTheme="minorHAnsi" w:cstheme="minorHAnsi"/>
                <w:color w:val="auto"/>
                <w:kern w:val="0"/>
                <w:lang w:eastAsia="pt-BR"/>
              </w:rPr>
              <w:t>i (A)</w:t>
            </w:r>
          </w:p>
        </w:tc>
        <w:tc>
          <w:tcPr>
            <w:tcW w:w="964" w:type="dxa"/>
          </w:tcPr>
          <w:p w14:paraId="01A5C6BF" w14:textId="77777777" w:rsidR="006411B1" w:rsidRPr="005E3DE4" w:rsidRDefault="006411B1" w:rsidP="006411B1">
            <w:pPr>
              <w:suppressAutoHyphens w:val="0"/>
              <w:spacing w:before="0" w:after="0"/>
              <w:jc w:val="center"/>
              <w:rPr>
                <w:rFonts w:asciiTheme="minorHAnsi" w:eastAsia="Times New Roman" w:hAnsiTheme="minorHAnsi" w:cstheme="minorHAnsi"/>
                <w:color w:val="auto"/>
                <w:kern w:val="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auto"/>
                <w:kern w:val="0"/>
                <w:lang w:eastAsia="pt-BR"/>
              </w:rPr>
              <w:t>0,00</w:t>
            </w:r>
          </w:p>
        </w:tc>
        <w:tc>
          <w:tcPr>
            <w:tcW w:w="964" w:type="dxa"/>
          </w:tcPr>
          <w:p w14:paraId="4FC62F2E" w14:textId="77777777" w:rsidR="006411B1" w:rsidRPr="005E3DE4" w:rsidRDefault="006411B1" w:rsidP="006411B1">
            <w:pPr>
              <w:suppressAutoHyphens w:val="0"/>
              <w:spacing w:before="0" w:after="0"/>
              <w:rPr>
                <w:rFonts w:asciiTheme="minorHAnsi" w:eastAsia="Times New Roman" w:hAnsiTheme="minorHAnsi" w:cstheme="minorHAnsi"/>
                <w:color w:val="auto"/>
                <w:kern w:val="0"/>
                <w:lang w:eastAsia="pt-BR"/>
              </w:rPr>
            </w:pPr>
          </w:p>
        </w:tc>
        <w:tc>
          <w:tcPr>
            <w:tcW w:w="964" w:type="dxa"/>
          </w:tcPr>
          <w:p w14:paraId="010CCE7C" w14:textId="77777777" w:rsidR="006411B1" w:rsidRPr="005E3DE4" w:rsidRDefault="006411B1" w:rsidP="006411B1">
            <w:pPr>
              <w:suppressAutoHyphens w:val="0"/>
              <w:spacing w:before="0" w:after="0"/>
              <w:rPr>
                <w:rFonts w:asciiTheme="minorHAnsi" w:eastAsia="Times New Roman" w:hAnsiTheme="minorHAnsi" w:cstheme="minorHAnsi"/>
                <w:color w:val="auto"/>
                <w:kern w:val="0"/>
                <w:lang w:eastAsia="pt-BR"/>
              </w:rPr>
            </w:pPr>
          </w:p>
        </w:tc>
        <w:tc>
          <w:tcPr>
            <w:tcW w:w="964" w:type="dxa"/>
          </w:tcPr>
          <w:p w14:paraId="635A10A9" w14:textId="77777777" w:rsidR="006411B1" w:rsidRPr="005E3DE4" w:rsidRDefault="006411B1" w:rsidP="006411B1">
            <w:pPr>
              <w:suppressAutoHyphens w:val="0"/>
              <w:spacing w:before="0" w:after="0"/>
              <w:rPr>
                <w:rFonts w:asciiTheme="minorHAnsi" w:eastAsia="Times New Roman" w:hAnsiTheme="minorHAnsi" w:cstheme="minorHAnsi"/>
                <w:color w:val="auto"/>
                <w:kern w:val="0"/>
                <w:lang w:eastAsia="pt-BR"/>
              </w:rPr>
            </w:pPr>
          </w:p>
        </w:tc>
        <w:tc>
          <w:tcPr>
            <w:tcW w:w="964" w:type="dxa"/>
          </w:tcPr>
          <w:p w14:paraId="113E0448" w14:textId="77777777" w:rsidR="006411B1" w:rsidRPr="005E3DE4" w:rsidRDefault="006411B1" w:rsidP="006411B1">
            <w:pPr>
              <w:suppressAutoHyphens w:val="0"/>
              <w:spacing w:before="0" w:after="0"/>
              <w:rPr>
                <w:rFonts w:asciiTheme="minorHAnsi" w:eastAsia="Times New Roman" w:hAnsiTheme="minorHAnsi" w:cstheme="minorHAnsi"/>
                <w:color w:val="auto"/>
                <w:kern w:val="0"/>
                <w:lang w:eastAsia="pt-BR"/>
              </w:rPr>
            </w:pPr>
          </w:p>
        </w:tc>
        <w:tc>
          <w:tcPr>
            <w:tcW w:w="964" w:type="dxa"/>
          </w:tcPr>
          <w:p w14:paraId="1336F7C7" w14:textId="77777777" w:rsidR="006411B1" w:rsidRPr="005E3DE4" w:rsidRDefault="006411B1" w:rsidP="006411B1">
            <w:pPr>
              <w:suppressAutoHyphens w:val="0"/>
              <w:spacing w:before="0" w:after="0"/>
              <w:rPr>
                <w:rFonts w:asciiTheme="minorHAnsi" w:eastAsia="Times New Roman" w:hAnsiTheme="minorHAnsi" w:cstheme="minorHAnsi"/>
                <w:color w:val="auto"/>
                <w:kern w:val="0"/>
                <w:lang w:eastAsia="pt-BR"/>
              </w:rPr>
            </w:pPr>
          </w:p>
        </w:tc>
        <w:tc>
          <w:tcPr>
            <w:tcW w:w="964" w:type="dxa"/>
          </w:tcPr>
          <w:p w14:paraId="3ECC5AEB" w14:textId="77777777" w:rsidR="006411B1" w:rsidRPr="005E3DE4" w:rsidRDefault="006411B1" w:rsidP="006411B1">
            <w:pPr>
              <w:suppressAutoHyphens w:val="0"/>
              <w:spacing w:before="0" w:after="0"/>
              <w:rPr>
                <w:rFonts w:asciiTheme="minorHAnsi" w:eastAsia="Times New Roman" w:hAnsiTheme="minorHAnsi" w:cstheme="minorHAnsi"/>
                <w:color w:val="auto"/>
                <w:kern w:val="0"/>
                <w:lang w:eastAsia="pt-BR"/>
              </w:rPr>
            </w:pPr>
          </w:p>
        </w:tc>
      </w:tr>
      <w:tr w:rsidR="0067440A" w:rsidRPr="00F23198" w14:paraId="1F6D7FD5" w14:textId="77777777" w:rsidTr="006411B1">
        <w:trPr>
          <w:trHeight w:hRule="exact" w:val="360"/>
        </w:trPr>
        <w:tc>
          <w:tcPr>
            <w:tcW w:w="964" w:type="dxa"/>
          </w:tcPr>
          <w:p w14:paraId="2AF72785" w14:textId="1D3B8062" w:rsidR="0067440A" w:rsidRPr="00147E1D" w:rsidRDefault="0067440A" w:rsidP="006411B1">
            <w:pPr>
              <w:suppressAutoHyphens w:val="0"/>
              <w:spacing w:before="60" w:after="0"/>
              <w:jc w:val="center"/>
              <w:rPr>
                <w:rFonts w:asciiTheme="minorHAnsi" w:eastAsia="Times New Roman" w:hAnsiTheme="minorHAnsi" w:cstheme="minorHAnsi"/>
                <w:color w:val="auto"/>
                <w:kern w:val="0"/>
                <w:sz w:val="18"/>
                <w:szCs w:val="18"/>
                <w:lang w:eastAsia="pt-BR"/>
              </w:rPr>
            </w:pPr>
            <w:r w:rsidRPr="00147E1D">
              <w:rPr>
                <w:rFonts w:asciiTheme="minorHAnsi" w:eastAsia="Times New Roman" w:hAnsiTheme="minorHAnsi" w:cstheme="minorHAnsi"/>
                <w:color w:val="auto"/>
                <w:kern w:val="0"/>
                <w:sz w:val="18"/>
                <w:szCs w:val="18"/>
                <w:lang w:eastAsia="pt-BR"/>
              </w:rPr>
              <w:t xml:space="preserve">R </w:t>
            </w:r>
            <w:r w:rsidR="00F23198" w:rsidRPr="00147E1D">
              <w:rPr>
                <w:rFonts w:asciiTheme="minorHAnsi" w:eastAsia="Times New Roman" w:hAnsiTheme="minorHAnsi" w:cstheme="minorHAnsi"/>
                <w:color w:val="auto"/>
                <w:kern w:val="0"/>
                <w:sz w:val="18"/>
                <w:szCs w:val="18"/>
                <w:lang w:eastAsia="pt-BR"/>
              </w:rPr>
              <w:t>= V/i</w:t>
            </w:r>
            <w:r w:rsidR="00147E1D">
              <w:rPr>
                <w:rFonts w:asciiTheme="minorHAnsi" w:eastAsia="Times New Roman" w:hAnsiTheme="minorHAnsi" w:cstheme="minorHAnsi"/>
                <w:color w:val="auto"/>
                <w:kern w:val="0"/>
                <w:sz w:val="18"/>
                <w:szCs w:val="18"/>
                <w:lang w:eastAsia="pt-BR"/>
              </w:rPr>
              <w:t xml:space="preserve"> </w:t>
            </w:r>
            <w:r w:rsidRPr="00147E1D">
              <w:rPr>
                <w:rFonts w:asciiTheme="minorHAnsi" w:eastAsia="Times New Roman" w:hAnsiTheme="minorHAnsi" w:cstheme="minorHAnsi"/>
                <w:color w:val="auto"/>
                <w:kern w:val="0"/>
                <w:sz w:val="18"/>
                <w:szCs w:val="18"/>
                <w:lang w:eastAsia="pt-BR"/>
              </w:rPr>
              <w:t>(</w:t>
            </w:r>
            <w:r w:rsidRPr="00147E1D">
              <w:rPr>
                <w:rFonts w:ascii="Symbol" w:eastAsia="Times New Roman" w:hAnsi="Symbol" w:cstheme="minorHAnsi"/>
                <w:color w:val="auto"/>
                <w:kern w:val="0"/>
                <w:sz w:val="18"/>
                <w:szCs w:val="18"/>
                <w:lang w:eastAsia="pt-BR"/>
              </w:rPr>
              <w:t>W</w:t>
            </w:r>
            <w:r w:rsidRPr="00147E1D">
              <w:rPr>
                <w:rFonts w:asciiTheme="minorHAnsi" w:eastAsia="Times New Roman" w:hAnsiTheme="minorHAnsi" w:cstheme="minorHAnsi"/>
                <w:color w:val="auto"/>
                <w:kern w:val="0"/>
                <w:sz w:val="18"/>
                <w:szCs w:val="18"/>
                <w:lang w:eastAsia="pt-BR"/>
              </w:rPr>
              <w:t>)</w:t>
            </w:r>
          </w:p>
        </w:tc>
        <w:tc>
          <w:tcPr>
            <w:tcW w:w="964" w:type="dxa"/>
          </w:tcPr>
          <w:p w14:paraId="66B3DCC0" w14:textId="77777777" w:rsidR="0067440A" w:rsidRPr="00F23198" w:rsidRDefault="0067440A" w:rsidP="006411B1">
            <w:pPr>
              <w:suppressAutoHyphens w:val="0"/>
              <w:spacing w:before="0" w:after="0"/>
              <w:jc w:val="center"/>
              <w:rPr>
                <w:rFonts w:asciiTheme="minorHAnsi" w:eastAsia="Times New Roman" w:hAnsiTheme="minorHAnsi" w:cstheme="minorHAnsi"/>
                <w:color w:val="auto"/>
                <w:kern w:val="0"/>
                <w:sz w:val="20"/>
                <w:szCs w:val="20"/>
                <w:lang w:eastAsia="pt-BR"/>
              </w:rPr>
            </w:pPr>
          </w:p>
        </w:tc>
        <w:tc>
          <w:tcPr>
            <w:tcW w:w="964" w:type="dxa"/>
          </w:tcPr>
          <w:p w14:paraId="1D289DE0" w14:textId="77777777" w:rsidR="0067440A" w:rsidRPr="00F23198" w:rsidRDefault="0067440A" w:rsidP="006411B1">
            <w:pPr>
              <w:suppressAutoHyphens w:val="0"/>
              <w:spacing w:before="0" w:after="0"/>
              <w:rPr>
                <w:rFonts w:asciiTheme="minorHAnsi" w:eastAsia="Times New Roman" w:hAnsiTheme="minorHAnsi" w:cstheme="minorHAnsi"/>
                <w:color w:val="auto"/>
                <w:kern w:val="0"/>
                <w:sz w:val="20"/>
                <w:szCs w:val="20"/>
                <w:lang w:eastAsia="pt-BR"/>
              </w:rPr>
            </w:pPr>
          </w:p>
        </w:tc>
        <w:tc>
          <w:tcPr>
            <w:tcW w:w="964" w:type="dxa"/>
          </w:tcPr>
          <w:p w14:paraId="3A3D51F9" w14:textId="77777777" w:rsidR="0067440A" w:rsidRPr="00F23198" w:rsidRDefault="0067440A" w:rsidP="006411B1">
            <w:pPr>
              <w:suppressAutoHyphens w:val="0"/>
              <w:spacing w:before="0" w:after="0"/>
              <w:rPr>
                <w:rFonts w:asciiTheme="minorHAnsi" w:eastAsia="Times New Roman" w:hAnsiTheme="minorHAnsi" w:cstheme="minorHAnsi"/>
                <w:color w:val="auto"/>
                <w:kern w:val="0"/>
                <w:sz w:val="20"/>
                <w:szCs w:val="20"/>
                <w:lang w:eastAsia="pt-BR"/>
              </w:rPr>
            </w:pPr>
          </w:p>
        </w:tc>
        <w:tc>
          <w:tcPr>
            <w:tcW w:w="964" w:type="dxa"/>
          </w:tcPr>
          <w:p w14:paraId="5D7E8EC1" w14:textId="77777777" w:rsidR="0067440A" w:rsidRPr="00F23198" w:rsidRDefault="0067440A" w:rsidP="006411B1">
            <w:pPr>
              <w:suppressAutoHyphens w:val="0"/>
              <w:spacing w:before="0" w:after="0"/>
              <w:rPr>
                <w:rFonts w:asciiTheme="minorHAnsi" w:eastAsia="Times New Roman" w:hAnsiTheme="minorHAnsi" w:cstheme="minorHAnsi"/>
                <w:color w:val="auto"/>
                <w:kern w:val="0"/>
                <w:sz w:val="20"/>
                <w:szCs w:val="20"/>
                <w:lang w:eastAsia="pt-BR"/>
              </w:rPr>
            </w:pPr>
          </w:p>
        </w:tc>
        <w:tc>
          <w:tcPr>
            <w:tcW w:w="964" w:type="dxa"/>
          </w:tcPr>
          <w:p w14:paraId="5B375F06" w14:textId="77777777" w:rsidR="0067440A" w:rsidRPr="00F23198" w:rsidRDefault="0067440A" w:rsidP="006411B1">
            <w:pPr>
              <w:suppressAutoHyphens w:val="0"/>
              <w:spacing w:before="0" w:after="0"/>
              <w:rPr>
                <w:rFonts w:asciiTheme="minorHAnsi" w:eastAsia="Times New Roman" w:hAnsiTheme="minorHAnsi" w:cstheme="minorHAnsi"/>
                <w:color w:val="auto"/>
                <w:kern w:val="0"/>
                <w:sz w:val="20"/>
                <w:szCs w:val="20"/>
                <w:lang w:eastAsia="pt-BR"/>
              </w:rPr>
            </w:pPr>
          </w:p>
        </w:tc>
        <w:tc>
          <w:tcPr>
            <w:tcW w:w="964" w:type="dxa"/>
          </w:tcPr>
          <w:p w14:paraId="76454C02" w14:textId="77777777" w:rsidR="0067440A" w:rsidRPr="00F23198" w:rsidRDefault="0067440A" w:rsidP="006411B1">
            <w:pPr>
              <w:suppressAutoHyphens w:val="0"/>
              <w:spacing w:before="0" w:after="0"/>
              <w:rPr>
                <w:rFonts w:asciiTheme="minorHAnsi" w:eastAsia="Times New Roman" w:hAnsiTheme="minorHAnsi" w:cstheme="minorHAnsi"/>
                <w:color w:val="auto"/>
                <w:kern w:val="0"/>
                <w:sz w:val="20"/>
                <w:szCs w:val="20"/>
                <w:lang w:eastAsia="pt-BR"/>
              </w:rPr>
            </w:pPr>
          </w:p>
        </w:tc>
        <w:tc>
          <w:tcPr>
            <w:tcW w:w="964" w:type="dxa"/>
          </w:tcPr>
          <w:p w14:paraId="5B81D8F8" w14:textId="77777777" w:rsidR="0067440A" w:rsidRPr="00F23198" w:rsidRDefault="0067440A" w:rsidP="006411B1">
            <w:pPr>
              <w:suppressAutoHyphens w:val="0"/>
              <w:spacing w:before="0" w:after="0"/>
              <w:rPr>
                <w:rFonts w:asciiTheme="minorHAnsi" w:eastAsia="Times New Roman" w:hAnsiTheme="minorHAnsi" w:cstheme="minorHAnsi"/>
                <w:color w:val="auto"/>
                <w:kern w:val="0"/>
                <w:sz w:val="20"/>
                <w:szCs w:val="20"/>
                <w:lang w:eastAsia="pt-BR"/>
              </w:rPr>
            </w:pPr>
          </w:p>
        </w:tc>
      </w:tr>
    </w:tbl>
    <w:p w14:paraId="2B0C0CA7" w14:textId="77777777" w:rsidR="005E3DE4" w:rsidRPr="00F23198" w:rsidRDefault="005E3DE4" w:rsidP="005E3DE4">
      <w:pPr>
        <w:suppressAutoHyphens w:val="0"/>
        <w:spacing w:before="0" w:after="0"/>
        <w:jc w:val="both"/>
        <w:rPr>
          <w:rFonts w:asciiTheme="minorHAnsi" w:eastAsia="Times New Roman" w:hAnsiTheme="minorHAnsi" w:cstheme="minorHAnsi"/>
          <w:color w:val="auto"/>
          <w:kern w:val="0"/>
          <w:sz w:val="20"/>
          <w:szCs w:val="20"/>
          <w:lang w:eastAsia="pt-BR"/>
        </w:rPr>
      </w:pPr>
    </w:p>
    <w:p w14:paraId="464EE623" w14:textId="77777777" w:rsidR="005E3DE4" w:rsidRPr="005E3DE4" w:rsidRDefault="005E3DE4" w:rsidP="005E3DE4">
      <w:pPr>
        <w:suppressAutoHyphens w:val="0"/>
        <w:spacing w:before="0" w:after="0"/>
        <w:rPr>
          <w:rFonts w:asciiTheme="minorHAnsi" w:eastAsia="Times New Roman" w:hAnsiTheme="minorHAnsi" w:cstheme="minorHAnsi"/>
          <w:color w:val="auto"/>
          <w:kern w:val="0"/>
          <w:lang w:eastAsia="pt-BR"/>
        </w:rPr>
      </w:pPr>
    </w:p>
    <w:p w14:paraId="5BDFA4D4" w14:textId="0ACF89D4" w:rsidR="005E3DE4" w:rsidRDefault="005E3DE4" w:rsidP="006B23D7">
      <w:pPr>
        <w:pStyle w:val="PargrafodaLista"/>
        <w:numPr>
          <w:ilvl w:val="0"/>
          <w:numId w:val="19"/>
        </w:numPr>
        <w:suppressAutoHyphens w:val="0"/>
        <w:spacing w:before="0" w:after="0"/>
        <w:rPr>
          <w:rFonts w:asciiTheme="minorHAnsi" w:eastAsia="Times New Roman" w:hAnsiTheme="minorHAnsi" w:cstheme="minorHAnsi"/>
          <w:color w:val="auto"/>
          <w:kern w:val="0"/>
          <w:lang w:eastAsia="pt-BR"/>
        </w:rPr>
      </w:pPr>
      <w:r w:rsidRPr="006B23D7">
        <w:rPr>
          <w:rFonts w:asciiTheme="minorHAnsi" w:eastAsia="Times New Roman" w:hAnsiTheme="minorHAnsi" w:cstheme="minorHAnsi"/>
          <w:color w:val="auto"/>
          <w:kern w:val="0"/>
          <w:lang w:eastAsia="pt-BR"/>
        </w:rPr>
        <w:t>Construa o gráfico V x i</w:t>
      </w:r>
      <w:r w:rsidR="00C76899">
        <w:rPr>
          <w:rFonts w:asciiTheme="minorHAnsi" w:eastAsia="Times New Roman" w:hAnsiTheme="minorHAnsi" w:cstheme="minorHAnsi"/>
          <w:color w:val="auto"/>
          <w:kern w:val="0"/>
          <w:lang w:eastAsia="pt-BR"/>
        </w:rPr>
        <w:t xml:space="preserve"> (para o resistor</w:t>
      </w:r>
      <w:r w:rsidR="00147E1D">
        <w:rPr>
          <w:rFonts w:asciiTheme="minorHAnsi" w:eastAsia="Times New Roman" w:hAnsiTheme="minorHAnsi" w:cstheme="minorHAnsi"/>
          <w:color w:val="auto"/>
          <w:kern w:val="0"/>
          <w:lang w:eastAsia="pt-BR"/>
        </w:rPr>
        <w:t xml:space="preserve"> verde</w:t>
      </w:r>
      <w:r w:rsidR="00C76899">
        <w:rPr>
          <w:rFonts w:asciiTheme="minorHAnsi" w:eastAsia="Times New Roman" w:hAnsiTheme="minorHAnsi" w:cstheme="minorHAnsi"/>
          <w:color w:val="auto"/>
          <w:kern w:val="0"/>
          <w:lang w:eastAsia="pt-BR"/>
        </w:rPr>
        <w:t>)</w:t>
      </w:r>
      <w:r w:rsidRPr="006B23D7">
        <w:rPr>
          <w:rFonts w:asciiTheme="minorHAnsi" w:eastAsia="Times New Roman" w:hAnsiTheme="minorHAnsi" w:cstheme="minorHAnsi"/>
          <w:color w:val="auto"/>
          <w:kern w:val="0"/>
          <w:lang w:eastAsia="pt-BR"/>
        </w:rPr>
        <w:t>.</w:t>
      </w:r>
      <w:r w:rsidR="001C4683">
        <w:rPr>
          <w:rFonts w:asciiTheme="minorHAnsi" w:eastAsia="Times New Roman" w:hAnsiTheme="minorHAnsi" w:cstheme="minorHAnsi"/>
          <w:color w:val="auto"/>
          <w:kern w:val="0"/>
          <w:lang w:eastAsia="pt-BR"/>
        </w:rPr>
        <w:t xml:space="preserve"> </w:t>
      </w:r>
      <w:r w:rsidR="00566DFB">
        <w:rPr>
          <w:rFonts w:asciiTheme="minorHAnsi" w:eastAsia="Times New Roman" w:hAnsiTheme="minorHAnsi" w:cstheme="minorHAnsi"/>
          <w:color w:val="auto"/>
          <w:kern w:val="0"/>
          <w:lang w:eastAsia="pt-BR"/>
        </w:rPr>
        <w:t xml:space="preserve">Utilize a escala que permita o uso máximo do espaço disponibilizado. </w:t>
      </w:r>
    </w:p>
    <w:p w14:paraId="2DC34A3C" w14:textId="6B7A6DEC" w:rsidR="00705FFB" w:rsidRDefault="00AD407C" w:rsidP="00705FFB">
      <w:pPr>
        <w:pStyle w:val="PargrafodaLista"/>
        <w:suppressAutoHyphens w:val="0"/>
        <w:spacing w:before="0" w:after="0"/>
        <w:ind w:left="360"/>
        <w:rPr>
          <w:rFonts w:asciiTheme="minorHAnsi" w:eastAsia="Times New Roman" w:hAnsiTheme="minorHAnsi" w:cstheme="minorHAnsi"/>
          <w:color w:val="auto"/>
          <w:kern w:val="0"/>
          <w:lang w:eastAsia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6D3076" wp14:editId="773FF3D7">
                <wp:simplePos x="0" y="0"/>
                <wp:positionH relativeFrom="column">
                  <wp:posOffset>274320</wp:posOffset>
                </wp:positionH>
                <wp:positionV relativeFrom="paragraph">
                  <wp:posOffset>112395</wp:posOffset>
                </wp:positionV>
                <wp:extent cx="0" cy="2848610"/>
                <wp:effectExtent l="59055" t="20955" r="55245" b="6985"/>
                <wp:wrapNone/>
                <wp:docPr id="16" name="Auto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848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00DD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2" o:spid="_x0000_s1026" type="#_x0000_t32" style="position:absolute;margin-left:21.6pt;margin-top:8.85pt;width:0;height:224.3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">
                <v:stroke endarrow="block"/>
              </v:shape>
            </w:pict>
          </mc:Fallback>
        </mc:AlternateContent>
      </w:r>
    </w:p>
    <w:p w14:paraId="3803A4E2" w14:textId="5B328320" w:rsidR="00705FFB" w:rsidRDefault="00AD407C" w:rsidP="00705FFB">
      <w:pPr>
        <w:pStyle w:val="PargrafodaLista"/>
        <w:suppressAutoHyphens w:val="0"/>
        <w:spacing w:before="0" w:after="0"/>
        <w:ind w:left="360"/>
        <w:jc w:val="center"/>
        <w:rPr>
          <w:rFonts w:asciiTheme="minorHAnsi" w:eastAsia="Times New Roman" w:hAnsiTheme="minorHAnsi" w:cstheme="minorHAnsi"/>
          <w:color w:val="auto"/>
          <w:kern w:val="0"/>
          <w:lang w:eastAsia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6D3076" wp14:editId="5263D6C1">
                <wp:simplePos x="0" y="0"/>
                <wp:positionH relativeFrom="column">
                  <wp:posOffset>207645</wp:posOffset>
                </wp:positionH>
                <wp:positionV relativeFrom="paragraph">
                  <wp:posOffset>2709545</wp:posOffset>
                </wp:positionV>
                <wp:extent cx="5625465" cy="0"/>
                <wp:effectExtent l="11430" t="55245" r="20955" b="59055"/>
                <wp:wrapNone/>
                <wp:docPr id="15" name="Auto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54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DE779" id="AutoShape 151" o:spid="_x0000_s1026" type="#_x0000_t32" style="position:absolute;margin-left:16.35pt;margin-top:213.35pt;width:442.9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">
                <v:stroke endarrow="block"/>
              </v:shape>
            </w:pict>
          </mc:Fallback>
        </mc:AlternateContent>
      </w:r>
      <w:r w:rsidR="005E1EE5">
        <w:rPr>
          <w:noProof/>
        </w:rPr>
        <w:drawing>
          <wp:inline distT="0" distB="0" distL="0" distR="0" wp14:anchorId="7390DFED" wp14:editId="119866FC">
            <wp:extent cx="5400040" cy="2787650"/>
            <wp:effectExtent l="0" t="0" r="0" b="0"/>
            <wp:docPr id="4" name="Imagem 4" descr="Gráfico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Gráfico&#10;&#10;Descrição gerada automaticamente com confiança baixa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78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D937B5" w14:textId="0968821E" w:rsidR="00705FFB" w:rsidRDefault="00705FFB" w:rsidP="00705FFB">
      <w:pPr>
        <w:pStyle w:val="PargrafodaLista"/>
        <w:suppressAutoHyphens w:val="0"/>
        <w:spacing w:before="0" w:after="0"/>
        <w:ind w:left="360"/>
        <w:rPr>
          <w:rFonts w:asciiTheme="minorHAnsi" w:eastAsia="Times New Roman" w:hAnsiTheme="minorHAnsi" w:cstheme="minorHAnsi"/>
          <w:color w:val="auto"/>
          <w:kern w:val="0"/>
          <w:lang w:eastAsia="pt-BR"/>
        </w:rPr>
      </w:pPr>
    </w:p>
    <w:p w14:paraId="6E3B1123" w14:textId="18AB05A1" w:rsidR="005E3DE4" w:rsidRPr="006B23D7" w:rsidRDefault="005E3DE4" w:rsidP="006B23D7">
      <w:pPr>
        <w:pStyle w:val="PargrafodaLista"/>
        <w:numPr>
          <w:ilvl w:val="0"/>
          <w:numId w:val="19"/>
        </w:numPr>
        <w:suppressAutoHyphens w:val="0"/>
        <w:spacing w:before="0" w:after="0"/>
        <w:jc w:val="both"/>
        <w:rPr>
          <w:rFonts w:asciiTheme="minorHAnsi" w:eastAsia="Times New Roman" w:hAnsiTheme="minorHAnsi" w:cstheme="minorHAnsi"/>
          <w:color w:val="auto"/>
          <w:kern w:val="0"/>
          <w:lang w:eastAsia="pt-BR"/>
        </w:rPr>
      </w:pPr>
      <w:r w:rsidRPr="006B23D7">
        <w:rPr>
          <w:rFonts w:asciiTheme="minorHAnsi" w:eastAsia="Times New Roman" w:hAnsiTheme="minorHAnsi" w:cstheme="minorHAnsi"/>
          <w:color w:val="auto"/>
          <w:kern w:val="0"/>
          <w:lang w:eastAsia="pt-BR"/>
        </w:rPr>
        <w:t xml:space="preserve">Calcule a inclinação do gráfico e </w:t>
      </w:r>
      <w:r w:rsidR="00566DFB">
        <w:rPr>
          <w:rFonts w:asciiTheme="minorHAnsi" w:eastAsia="Times New Roman" w:hAnsiTheme="minorHAnsi" w:cstheme="minorHAnsi"/>
          <w:color w:val="auto"/>
          <w:kern w:val="0"/>
          <w:lang w:eastAsia="pt-BR"/>
        </w:rPr>
        <w:t>explique</w:t>
      </w:r>
      <w:r w:rsidRPr="006B23D7">
        <w:rPr>
          <w:rFonts w:asciiTheme="minorHAnsi" w:eastAsia="Times New Roman" w:hAnsiTheme="minorHAnsi" w:cstheme="minorHAnsi"/>
          <w:color w:val="auto"/>
          <w:kern w:val="0"/>
          <w:lang w:eastAsia="pt-BR"/>
        </w:rPr>
        <w:t xml:space="preserve"> seu significado físico.</w:t>
      </w:r>
    </w:p>
    <w:p w14:paraId="6B0D6B9D" w14:textId="60769A71" w:rsidR="005E3DE4" w:rsidRDefault="00AD407C" w:rsidP="005E3DE4">
      <w:pPr>
        <w:suppressAutoHyphens w:val="0"/>
        <w:spacing w:before="0" w:after="0"/>
        <w:jc w:val="both"/>
        <w:rPr>
          <w:rFonts w:asciiTheme="minorHAnsi" w:eastAsia="Times New Roman" w:hAnsiTheme="minorHAnsi" w:cstheme="minorHAnsi"/>
          <w:color w:val="auto"/>
          <w:kern w:val="0"/>
          <w:lang w:eastAsia="pt-BR"/>
        </w:rPr>
      </w:pPr>
      <w:r>
        <w:rPr>
          <w:rFonts w:asciiTheme="minorHAnsi" w:eastAsia="Times New Roman" w:hAnsiTheme="minorHAnsi" w:cstheme="minorHAnsi"/>
          <w:noProof/>
          <w:color w:val="auto"/>
          <w:kern w:val="0"/>
          <w:lang w:eastAsia="pt-B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8F94273" wp14:editId="00A1F668">
                <wp:simplePos x="0" y="0"/>
                <wp:positionH relativeFrom="column">
                  <wp:posOffset>247650</wp:posOffset>
                </wp:positionH>
                <wp:positionV relativeFrom="paragraph">
                  <wp:posOffset>70485</wp:posOffset>
                </wp:positionV>
                <wp:extent cx="5160645" cy="1089660"/>
                <wp:effectExtent l="13335" t="11430" r="7620" b="13335"/>
                <wp:wrapNone/>
                <wp:docPr id="14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0645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9153DA" id="Rectangle 144" o:spid="_x0000_s1026" style="position:absolute;margin-left:19.5pt;margin-top:5.55pt;width:406.35pt;height:85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"/>
            </w:pict>
          </mc:Fallback>
        </mc:AlternateContent>
      </w:r>
    </w:p>
    <w:p w14:paraId="7CE668A2" w14:textId="77777777" w:rsidR="00705FFB" w:rsidRDefault="00705FFB" w:rsidP="005E3DE4">
      <w:pPr>
        <w:suppressAutoHyphens w:val="0"/>
        <w:spacing w:before="0" w:after="0"/>
        <w:jc w:val="both"/>
        <w:rPr>
          <w:rFonts w:asciiTheme="minorHAnsi" w:eastAsia="Times New Roman" w:hAnsiTheme="minorHAnsi" w:cstheme="minorHAnsi"/>
          <w:color w:val="auto"/>
          <w:kern w:val="0"/>
          <w:lang w:eastAsia="pt-BR"/>
        </w:rPr>
      </w:pPr>
    </w:p>
    <w:p w14:paraId="2E48FFC5" w14:textId="77777777" w:rsidR="00705FFB" w:rsidRPr="005E3DE4" w:rsidRDefault="00705FFB" w:rsidP="005E3DE4">
      <w:pPr>
        <w:suppressAutoHyphens w:val="0"/>
        <w:spacing w:before="0" w:after="0"/>
        <w:jc w:val="both"/>
        <w:rPr>
          <w:rFonts w:asciiTheme="minorHAnsi" w:eastAsia="Times New Roman" w:hAnsiTheme="minorHAnsi" w:cstheme="minorHAnsi"/>
          <w:color w:val="auto"/>
          <w:kern w:val="0"/>
          <w:lang w:eastAsia="pt-BR"/>
        </w:rPr>
      </w:pPr>
    </w:p>
    <w:p w14:paraId="4188F837" w14:textId="77777777" w:rsidR="005E3DE4" w:rsidRPr="005E3DE4" w:rsidRDefault="005E3DE4" w:rsidP="005E3DE4">
      <w:pPr>
        <w:suppressAutoHyphens w:val="0"/>
        <w:spacing w:before="0" w:after="0"/>
        <w:jc w:val="both"/>
        <w:rPr>
          <w:rFonts w:asciiTheme="minorHAnsi" w:eastAsia="Times New Roman" w:hAnsiTheme="minorHAnsi" w:cstheme="minorHAnsi"/>
          <w:color w:val="auto"/>
          <w:kern w:val="0"/>
          <w:lang w:eastAsia="pt-BR"/>
        </w:rPr>
      </w:pPr>
    </w:p>
    <w:p w14:paraId="3EA7330B" w14:textId="77777777" w:rsidR="005E3DE4" w:rsidRPr="005E3DE4" w:rsidRDefault="005E3DE4" w:rsidP="005E3DE4">
      <w:pPr>
        <w:suppressAutoHyphens w:val="0"/>
        <w:spacing w:before="0" w:after="0"/>
        <w:jc w:val="both"/>
        <w:rPr>
          <w:rFonts w:asciiTheme="minorHAnsi" w:eastAsia="Times New Roman" w:hAnsiTheme="minorHAnsi" w:cstheme="minorHAnsi"/>
          <w:color w:val="auto"/>
          <w:kern w:val="0"/>
          <w:lang w:eastAsia="pt-BR"/>
        </w:rPr>
      </w:pPr>
    </w:p>
    <w:p w14:paraId="2F5DF767" w14:textId="77777777" w:rsidR="005E3DE4" w:rsidRPr="005E3DE4" w:rsidRDefault="005E3DE4" w:rsidP="005E3DE4">
      <w:pPr>
        <w:suppressAutoHyphens w:val="0"/>
        <w:spacing w:before="0" w:after="0"/>
        <w:jc w:val="both"/>
        <w:rPr>
          <w:rFonts w:asciiTheme="minorHAnsi" w:eastAsia="Times New Roman" w:hAnsiTheme="minorHAnsi" w:cstheme="minorHAnsi"/>
          <w:color w:val="auto"/>
          <w:kern w:val="0"/>
          <w:lang w:eastAsia="pt-BR"/>
        </w:rPr>
      </w:pPr>
    </w:p>
    <w:p w14:paraId="42E8EC0E" w14:textId="77777777" w:rsidR="005E3DE4" w:rsidRPr="005E3DE4" w:rsidRDefault="005E3DE4" w:rsidP="005E3DE4">
      <w:pPr>
        <w:suppressAutoHyphens w:val="0"/>
        <w:spacing w:before="0" w:after="0"/>
        <w:jc w:val="both"/>
        <w:rPr>
          <w:rFonts w:asciiTheme="minorHAnsi" w:eastAsia="Times New Roman" w:hAnsiTheme="minorHAnsi" w:cstheme="minorHAnsi"/>
          <w:color w:val="auto"/>
          <w:kern w:val="0"/>
          <w:lang w:eastAsia="pt-BR"/>
        </w:rPr>
      </w:pPr>
    </w:p>
    <w:p w14:paraId="7CB4B36B" w14:textId="77777777" w:rsidR="005E3DE4" w:rsidRPr="006B23D7" w:rsidRDefault="005E3DE4" w:rsidP="006B23D7">
      <w:pPr>
        <w:pStyle w:val="PargrafodaLista"/>
        <w:numPr>
          <w:ilvl w:val="0"/>
          <w:numId w:val="19"/>
        </w:numPr>
        <w:suppressAutoHyphens w:val="0"/>
        <w:spacing w:before="0" w:after="0"/>
        <w:jc w:val="both"/>
        <w:rPr>
          <w:rFonts w:asciiTheme="minorHAnsi" w:eastAsia="Times New Roman" w:hAnsiTheme="minorHAnsi" w:cstheme="minorHAnsi"/>
          <w:color w:val="auto"/>
          <w:kern w:val="0"/>
          <w:lang w:eastAsia="pt-BR"/>
        </w:rPr>
      </w:pPr>
      <w:r w:rsidRPr="006B23D7">
        <w:rPr>
          <w:rFonts w:asciiTheme="minorHAnsi" w:eastAsia="Times New Roman" w:hAnsiTheme="minorHAnsi" w:cstheme="minorHAnsi"/>
          <w:color w:val="auto"/>
          <w:kern w:val="0"/>
          <w:lang w:eastAsia="pt-BR"/>
        </w:rPr>
        <w:t>Escreva a equação matemática do gráfico do item 3 explicitando os valores numéricos dos coeficientes.</w:t>
      </w:r>
    </w:p>
    <w:p w14:paraId="3B540403" w14:textId="1B1024AD" w:rsidR="005E3DE4" w:rsidRDefault="00AD407C" w:rsidP="005E3DE4">
      <w:pPr>
        <w:suppressAutoHyphens w:val="0"/>
        <w:spacing w:before="0" w:after="0"/>
        <w:jc w:val="both"/>
        <w:rPr>
          <w:rFonts w:asciiTheme="minorHAnsi" w:eastAsia="Times New Roman" w:hAnsiTheme="minorHAnsi" w:cstheme="minorHAnsi"/>
          <w:color w:val="auto"/>
          <w:kern w:val="0"/>
          <w:lang w:eastAsia="pt-BR"/>
        </w:rPr>
      </w:pPr>
      <w:r>
        <w:rPr>
          <w:rFonts w:asciiTheme="minorHAnsi" w:eastAsia="Times New Roman" w:hAnsiTheme="minorHAnsi" w:cstheme="minorHAnsi"/>
          <w:noProof/>
          <w:color w:val="auto"/>
          <w:kern w:val="0"/>
          <w:lang w:eastAsia="pt-B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D76E86E" wp14:editId="15774148">
                <wp:simplePos x="0" y="0"/>
                <wp:positionH relativeFrom="column">
                  <wp:posOffset>247650</wp:posOffset>
                </wp:positionH>
                <wp:positionV relativeFrom="paragraph">
                  <wp:posOffset>91440</wp:posOffset>
                </wp:positionV>
                <wp:extent cx="5160645" cy="906780"/>
                <wp:effectExtent l="13335" t="5080" r="7620" b="12065"/>
                <wp:wrapNone/>
                <wp:docPr id="13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0645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225B70" id="Rectangle 145" o:spid="_x0000_s1026" style="position:absolute;margin-left:19.5pt;margin-top:7.2pt;width:406.35pt;height:71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"/>
            </w:pict>
          </mc:Fallback>
        </mc:AlternateContent>
      </w:r>
    </w:p>
    <w:p w14:paraId="212AAF8C" w14:textId="77777777" w:rsidR="00705FFB" w:rsidRDefault="00705FFB" w:rsidP="005E3DE4">
      <w:pPr>
        <w:suppressAutoHyphens w:val="0"/>
        <w:spacing w:before="0" w:after="0"/>
        <w:jc w:val="both"/>
        <w:rPr>
          <w:rFonts w:asciiTheme="minorHAnsi" w:eastAsia="Times New Roman" w:hAnsiTheme="minorHAnsi" w:cstheme="minorHAnsi"/>
          <w:color w:val="auto"/>
          <w:kern w:val="0"/>
          <w:lang w:eastAsia="pt-BR"/>
        </w:rPr>
      </w:pPr>
    </w:p>
    <w:p w14:paraId="7D9D5A22" w14:textId="77777777" w:rsidR="00705FFB" w:rsidRPr="005E3DE4" w:rsidRDefault="00705FFB" w:rsidP="005E3DE4">
      <w:pPr>
        <w:suppressAutoHyphens w:val="0"/>
        <w:spacing w:before="0" w:after="0"/>
        <w:jc w:val="both"/>
        <w:rPr>
          <w:rFonts w:asciiTheme="minorHAnsi" w:eastAsia="Times New Roman" w:hAnsiTheme="minorHAnsi" w:cstheme="minorHAnsi"/>
          <w:color w:val="auto"/>
          <w:kern w:val="0"/>
          <w:lang w:eastAsia="pt-BR"/>
        </w:rPr>
      </w:pPr>
    </w:p>
    <w:p w14:paraId="1897C71C" w14:textId="77777777" w:rsidR="005E3DE4" w:rsidRPr="005E3DE4" w:rsidRDefault="005E3DE4" w:rsidP="005E3DE4">
      <w:pPr>
        <w:suppressAutoHyphens w:val="0"/>
        <w:spacing w:before="0" w:after="0"/>
        <w:jc w:val="both"/>
        <w:rPr>
          <w:rFonts w:asciiTheme="minorHAnsi" w:eastAsia="Times New Roman" w:hAnsiTheme="minorHAnsi" w:cstheme="minorHAnsi"/>
          <w:color w:val="auto"/>
          <w:kern w:val="0"/>
          <w:lang w:eastAsia="pt-BR"/>
        </w:rPr>
      </w:pPr>
    </w:p>
    <w:p w14:paraId="11BE4149" w14:textId="77777777" w:rsidR="005E3DE4" w:rsidRPr="005E3DE4" w:rsidRDefault="005E3DE4" w:rsidP="005E3DE4">
      <w:pPr>
        <w:suppressAutoHyphens w:val="0"/>
        <w:spacing w:before="0" w:after="0"/>
        <w:jc w:val="both"/>
        <w:rPr>
          <w:rFonts w:asciiTheme="minorHAnsi" w:eastAsia="Times New Roman" w:hAnsiTheme="minorHAnsi" w:cstheme="minorHAnsi"/>
          <w:color w:val="auto"/>
          <w:kern w:val="0"/>
          <w:lang w:eastAsia="pt-BR"/>
        </w:rPr>
      </w:pPr>
    </w:p>
    <w:p w14:paraId="4ADB4544" w14:textId="77777777" w:rsidR="005E3DE4" w:rsidRPr="005E3DE4" w:rsidRDefault="005E3DE4" w:rsidP="005E3DE4">
      <w:pPr>
        <w:suppressAutoHyphens w:val="0"/>
        <w:spacing w:before="0" w:after="0"/>
        <w:jc w:val="both"/>
        <w:rPr>
          <w:rFonts w:asciiTheme="minorHAnsi" w:eastAsia="Times New Roman" w:hAnsiTheme="minorHAnsi" w:cstheme="minorHAnsi"/>
          <w:color w:val="auto"/>
          <w:kern w:val="0"/>
          <w:lang w:eastAsia="pt-BR"/>
        </w:rPr>
      </w:pPr>
    </w:p>
    <w:p w14:paraId="58FD20F0" w14:textId="77777777" w:rsidR="005E3DE4" w:rsidRPr="006B23D7" w:rsidRDefault="005E3DE4" w:rsidP="006B23D7">
      <w:pPr>
        <w:pStyle w:val="PargrafodaLista"/>
        <w:numPr>
          <w:ilvl w:val="0"/>
          <w:numId w:val="19"/>
        </w:numPr>
        <w:suppressAutoHyphens w:val="0"/>
        <w:spacing w:before="0" w:after="0"/>
        <w:jc w:val="both"/>
        <w:rPr>
          <w:rFonts w:asciiTheme="minorHAnsi" w:eastAsia="Times New Roman" w:hAnsiTheme="minorHAnsi" w:cstheme="minorHAnsi"/>
          <w:color w:val="auto"/>
          <w:kern w:val="0"/>
          <w:lang w:eastAsia="pt-BR"/>
        </w:rPr>
      </w:pPr>
      <w:r w:rsidRPr="006B23D7">
        <w:rPr>
          <w:rFonts w:asciiTheme="minorHAnsi" w:eastAsia="Times New Roman" w:hAnsiTheme="minorHAnsi" w:cstheme="minorHAnsi"/>
          <w:color w:val="auto"/>
          <w:kern w:val="0"/>
          <w:lang w:eastAsia="pt-BR"/>
        </w:rPr>
        <w:t>No intervalo das medidas realizadas, podemos afirmar que o resistor (R) da experiência é ôhmico? Justifique.</w:t>
      </w:r>
    </w:p>
    <w:p w14:paraId="01E56BDC" w14:textId="2DCE51C2" w:rsidR="005E3DE4" w:rsidRDefault="00AD407C" w:rsidP="005E3DE4">
      <w:pPr>
        <w:suppressAutoHyphens w:val="0"/>
        <w:spacing w:before="0" w:after="0"/>
        <w:jc w:val="both"/>
        <w:rPr>
          <w:rFonts w:asciiTheme="minorHAnsi" w:eastAsia="Times New Roman" w:hAnsiTheme="minorHAnsi" w:cstheme="minorHAnsi"/>
          <w:color w:val="auto"/>
          <w:kern w:val="0"/>
          <w:lang w:eastAsia="pt-BR"/>
        </w:rPr>
      </w:pPr>
      <w:r>
        <w:rPr>
          <w:rFonts w:asciiTheme="minorHAnsi" w:eastAsia="Times New Roman" w:hAnsiTheme="minorHAnsi" w:cstheme="minorHAnsi"/>
          <w:noProof/>
          <w:color w:val="auto"/>
          <w:kern w:val="0"/>
          <w:lang w:eastAsia="pt-B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5BF95B5" wp14:editId="38B5B42F">
                <wp:simplePos x="0" y="0"/>
                <wp:positionH relativeFrom="column">
                  <wp:posOffset>240030</wp:posOffset>
                </wp:positionH>
                <wp:positionV relativeFrom="paragraph">
                  <wp:posOffset>74930</wp:posOffset>
                </wp:positionV>
                <wp:extent cx="5184140" cy="859155"/>
                <wp:effectExtent l="5715" t="9525" r="10795" b="7620"/>
                <wp:wrapNone/>
                <wp:docPr id="12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4140" cy="859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11267" id="Rectangle 146" o:spid="_x0000_s1026" style="position:absolute;margin-left:18.9pt;margin-top:5.9pt;width:408.2pt;height:67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"/>
            </w:pict>
          </mc:Fallback>
        </mc:AlternateContent>
      </w:r>
    </w:p>
    <w:p w14:paraId="59679423" w14:textId="77777777" w:rsidR="00705FFB" w:rsidRDefault="00705FFB" w:rsidP="005E3DE4">
      <w:pPr>
        <w:suppressAutoHyphens w:val="0"/>
        <w:spacing w:before="0" w:after="0"/>
        <w:jc w:val="both"/>
        <w:rPr>
          <w:rFonts w:asciiTheme="minorHAnsi" w:eastAsia="Times New Roman" w:hAnsiTheme="minorHAnsi" w:cstheme="minorHAnsi"/>
          <w:color w:val="auto"/>
          <w:kern w:val="0"/>
          <w:lang w:eastAsia="pt-BR"/>
        </w:rPr>
      </w:pPr>
    </w:p>
    <w:p w14:paraId="75AAEBEA" w14:textId="77777777" w:rsidR="00705FFB" w:rsidRPr="005E3DE4" w:rsidRDefault="00705FFB" w:rsidP="005E3DE4">
      <w:pPr>
        <w:suppressAutoHyphens w:val="0"/>
        <w:spacing w:before="0" w:after="0"/>
        <w:jc w:val="both"/>
        <w:rPr>
          <w:rFonts w:asciiTheme="minorHAnsi" w:eastAsia="Times New Roman" w:hAnsiTheme="minorHAnsi" w:cstheme="minorHAnsi"/>
          <w:color w:val="auto"/>
          <w:kern w:val="0"/>
          <w:lang w:eastAsia="pt-BR"/>
        </w:rPr>
      </w:pPr>
    </w:p>
    <w:p w14:paraId="392961C0" w14:textId="77777777" w:rsidR="005E3DE4" w:rsidRPr="005E3DE4" w:rsidRDefault="005E3DE4" w:rsidP="005E3DE4">
      <w:pPr>
        <w:suppressAutoHyphens w:val="0"/>
        <w:spacing w:before="0" w:after="0"/>
        <w:jc w:val="both"/>
        <w:rPr>
          <w:rFonts w:asciiTheme="minorHAnsi" w:eastAsia="Times New Roman" w:hAnsiTheme="minorHAnsi" w:cstheme="minorHAnsi"/>
          <w:color w:val="auto"/>
          <w:kern w:val="0"/>
          <w:lang w:eastAsia="pt-BR"/>
        </w:rPr>
      </w:pPr>
    </w:p>
    <w:p w14:paraId="0397D267" w14:textId="77777777" w:rsidR="005E3DE4" w:rsidRPr="005E3DE4" w:rsidRDefault="005E3DE4" w:rsidP="005E3DE4">
      <w:pPr>
        <w:suppressAutoHyphens w:val="0"/>
        <w:spacing w:before="0" w:after="0"/>
        <w:jc w:val="both"/>
        <w:rPr>
          <w:rFonts w:asciiTheme="minorHAnsi" w:eastAsia="Times New Roman" w:hAnsiTheme="minorHAnsi" w:cstheme="minorHAnsi"/>
          <w:color w:val="auto"/>
          <w:kern w:val="0"/>
          <w:lang w:eastAsia="pt-BR"/>
        </w:rPr>
      </w:pPr>
    </w:p>
    <w:p w14:paraId="726F701D" w14:textId="77777777" w:rsidR="005E3DE4" w:rsidRPr="005E3DE4" w:rsidRDefault="005E3DE4" w:rsidP="005E3DE4">
      <w:pPr>
        <w:suppressAutoHyphens w:val="0"/>
        <w:spacing w:before="0" w:after="0"/>
        <w:jc w:val="both"/>
        <w:rPr>
          <w:rFonts w:asciiTheme="minorHAnsi" w:eastAsia="Times New Roman" w:hAnsiTheme="minorHAnsi" w:cstheme="minorHAnsi"/>
          <w:color w:val="auto"/>
          <w:kern w:val="0"/>
          <w:lang w:eastAsia="pt-BR"/>
        </w:rPr>
      </w:pPr>
    </w:p>
    <w:p w14:paraId="382CF94E" w14:textId="023FA12A" w:rsidR="000140F3" w:rsidRDefault="005E3DE4" w:rsidP="000140F3">
      <w:pPr>
        <w:pStyle w:val="PargrafodaLista"/>
        <w:numPr>
          <w:ilvl w:val="0"/>
          <w:numId w:val="19"/>
        </w:numPr>
        <w:suppressAutoHyphens w:val="0"/>
        <w:spacing w:before="0" w:after="0"/>
        <w:jc w:val="both"/>
        <w:rPr>
          <w:rFonts w:asciiTheme="minorHAnsi" w:eastAsia="Times New Roman" w:hAnsiTheme="minorHAnsi" w:cstheme="minorHAnsi"/>
          <w:color w:val="auto"/>
          <w:kern w:val="0"/>
          <w:lang w:eastAsia="pt-BR"/>
        </w:rPr>
      </w:pPr>
      <w:r w:rsidRPr="006B23D7">
        <w:rPr>
          <w:rFonts w:asciiTheme="minorHAnsi" w:eastAsia="Times New Roman" w:hAnsiTheme="minorHAnsi" w:cstheme="minorHAnsi"/>
          <w:color w:val="auto"/>
          <w:kern w:val="0"/>
          <w:lang w:eastAsia="pt-BR"/>
        </w:rPr>
        <w:t>Calcule</w:t>
      </w:r>
      <w:r w:rsidR="00A33D19">
        <w:rPr>
          <w:rFonts w:asciiTheme="minorHAnsi" w:eastAsia="Times New Roman" w:hAnsiTheme="minorHAnsi" w:cstheme="minorHAnsi"/>
          <w:color w:val="auto"/>
          <w:kern w:val="0"/>
          <w:lang w:eastAsia="pt-BR"/>
        </w:rPr>
        <w:t xml:space="preserve"> utilizando a equação encontrada no item 5</w:t>
      </w:r>
      <w:r w:rsidR="000140F3">
        <w:rPr>
          <w:rFonts w:asciiTheme="minorHAnsi" w:eastAsia="Times New Roman" w:hAnsiTheme="minorHAnsi" w:cstheme="minorHAnsi"/>
          <w:color w:val="auto"/>
          <w:kern w:val="0"/>
          <w:lang w:eastAsia="pt-BR"/>
        </w:rPr>
        <w:t>:</w:t>
      </w:r>
    </w:p>
    <w:p w14:paraId="3064E70D" w14:textId="77777777" w:rsidR="005E3DE4" w:rsidRPr="000140F3" w:rsidRDefault="005E3DE4" w:rsidP="000140F3">
      <w:pPr>
        <w:pStyle w:val="PargrafodaLista"/>
        <w:numPr>
          <w:ilvl w:val="1"/>
          <w:numId w:val="19"/>
        </w:numPr>
        <w:suppressAutoHyphens w:val="0"/>
        <w:spacing w:before="0" w:after="0"/>
        <w:jc w:val="both"/>
        <w:rPr>
          <w:rFonts w:asciiTheme="minorHAnsi" w:eastAsia="Times New Roman" w:hAnsiTheme="minorHAnsi" w:cstheme="minorHAnsi"/>
          <w:color w:val="auto"/>
          <w:kern w:val="0"/>
          <w:lang w:eastAsia="pt-BR"/>
        </w:rPr>
      </w:pPr>
      <w:r w:rsidRPr="000140F3">
        <w:rPr>
          <w:rFonts w:asciiTheme="minorHAnsi" w:eastAsia="Times New Roman" w:hAnsiTheme="minorHAnsi" w:cstheme="minorHAnsi"/>
          <w:color w:val="auto"/>
          <w:kern w:val="0"/>
          <w:lang w:eastAsia="pt-BR"/>
        </w:rPr>
        <w:t>O valor da corrente elétrica para uma ddp aplicada de 8</w:t>
      </w:r>
      <w:r w:rsidR="000140F3">
        <w:rPr>
          <w:rFonts w:asciiTheme="minorHAnsi" w:eastAsia="Times New Roman" w:hAnsiTheme="minorHAnsi" w:cstheme="minorHAnsi"/>
          <w:color w:val="auto"/>
          <w:kern w:val="0"/>
          <w:lang w:eastAsia="pt-BR"/>
        </w:rPr>
        <w:t>,00</w:t>
      </w:r>
      <w:r w:rsidRPr="000140F3">
        <w:rPr>
          <w:rFonts w:asciiTheme="minorHAnsi" w:eastAsia="Times New Roman" w:hAnsiTheme="minorHAnsi" w:cstheme="minorHAnsi"/>
          <w:color w:val="auto"/>
          <w:kern w:val="0"/>
          <w:lang w:eastAsia="pt-BR"/>
        </w:rPr>
        <w:t xml:space="preserve"> V.</w:t>
      </w:r>
    </w:p>
    <w:p w14:paraId="2A009CAA" w14:textId="144E1F49" w:rsidR="005E3DE4" w:rsidRPr="005E3DE4" w:rsidRDefault="00AD407C" w:rsidP="005E3DE4">
      <w:pPr>
        <w:suppressAutoHyphens w:val="0"/>
        <w:spacing w:before="0" w:after="0"/>
        <w:jc w:val="both"/>
        <w:rPr>
          <w:rFonts w:asciiTheme="minorHAnsi" w:eastAsia="Times New Roman" w:hAnsiTheme="minorHAnsi" w:cstheme="minorHAnsi"/>
          <w:color w:val="auto"/>
          <w:kern w:val="0"/>
          <w:lang w:eastAsia="pt-BR"/>
        </w:rPr>
      </w:pPr>
      <w:r>
        <w:rPr>
          <w:rFonts w:asciiTheme="minorHAnsi" w:eastAsia="Times New Roman" w:hAnsiTheme="minorHAnsi" w:cstheme="minorHAnsi"/>
          <w:noProof/>
          <w:color w:val="auto"/>
          <w:kern w:val="0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DF211C" wp14:editId="73580F41">
                <wp:simplePos x="0" y="0"/>
                <wp:positionH relativeFrom="column">
                  <wp:posOffset>240030</wp:posOffset>
                </wp:positionH>
                <wp:positionV relativeFrom="paragraph">
                  <wp:posOffset>62865</wp:posOffset>
                </wp:positionV>
                <wp:extent cx="5184140" cy="508635"/>
                <wp:effectExtent l="5715" t="9525" r="10795" b="5715"/>
                <wp:wrapNone/>
                <wp:docPr id="11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4140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9DB647" id="Rectangle 147" o:spid="_x0000_s1026" style="position:absolute;margin-left:18.9pt;margin-top:4.95pt;width:408.2pt;height:40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"/>
            </w:pict>
          </mc:Fallback>
        </mc:AlternateContent>
      </w:r>
    </w:p>
    <w:p w14:paraId="7486EF69" w14:textId="77777777" w:rsidR="005E3DE4" w:rsidRPr="005E3DE4" w:rsidRDefault="005E3DE4" w:rsidP="005E3DE4">
      <w:pPr>
        <w:suppressAutoHyphens w:val="0"/>
        <w:spacing w:before="0" w:after="0"/>
        <w:jc w:val="both"/>
        <w:rPr>
          <w:rFonts w:asciiTheme="minorHAnsi" w:eastAsia="Times New Roman" w:hAnsiTheme="minorHAnsi" w:cstheme="minorHAnsi"/>
          <w:color w:val="auto"/>
          <w:kern w:val="0"/>
          <w:lang w:eastAsia="pt-BR"/>
        </w:rPr>
      </w:pPr>
    </w:p>
    <w:p w14:paraId="779B7E2F" w14:textId="77777777" w:rsidR="005E3DE4" w:rsidRPr="005E3DE4" w:rsidRDefault="005E3DE4" w:rsidP="005E3DE4">
      <w:pPr>
        <w:suppressAutoHyphens w:val="0"/>
        <w:spacing w:before="0" w:after="0"/>
        <w:jc w:val="both"/>
        <w:rPr>
          <w:rFonts w:asciiTheme="minorHAnsi" w:eastAsia="Times New Roman" w:hAnsiTheme="minorHAnsi" w:cstheme="minorHAnsi"/>
          <w:color w:val="auto"/>
          <w:kern w:val="0"/>
          <w:lang w:eastAsia="pt-BR"/>
        </w:rPr>
      </w:pPr>
    </w:p>
    <w:p w14:paraId="2344D8C5" w14:textId="77777777" w:rsidR="005E3DE4" w:rsidRPr="005E3DE4" w:rsidRDefault="005E3DE4" w:rsidP="005E3DE4">
      <w:pPr>
        <w:suppressAutoHyphens w:val="0"/>
        <w:spacing w:before="0" w:after="0"/>
        <w:jc w:val="both"/>
        <w:rPr>
          <w:rFonts w:asciiTheme="minorHAnsi" w:eastAsia="Times New Roman" w:hAnsiTheme="minorHAnsi" w:cstheme="minorHAnsi"/>
          <w:color w:val="auto"/>
          <w:kern w:val="0"/>
          <w:lang w:eastAsia="pt-BR"/>
        </w:rPr>
      </w:pPr>
    </w:p>
    <w:p w14:paraId="233CD59C" w14:textId="2CF37023" w:rsidR="005E3DE4" w:rsidRPr="000140F3" w:rsidRDefault="005E3DE4" w:rsidP="000140F3">
      <w:pPr>
        <w:pStyle w:val="PargrafodaLista"/>
        <w:numPr>
          <w:ilvl w:val="1"/>
          <w:numId w:val="19"/>
        </w:numPr>
        <w:suppressAutoHyphens w:val="0"/>
        <w:spacing w:before="0" w:after="0"/>
        <w:jc w:val="both"/>
        <w:rPr>
          <w:rFonts w:asciiTheme="minorHAnsi" w:eastAsia="Times New Roman" w:hAnsiTheme="minorHAnsi" w:cstheme="minorHAnsi"/>
          <w:color w:val="auto"/>
          <w:kern w:val="0"/>
          <w:lang w:eastAsia="pt-BR"/>
        </w:rPr>
      </w:pPr>
      <w:r w:rsidRPr="000140F3">
        <w:rPr>
          <w:rFonts w:asciiTheme="minorHAnsi" w:eastAsia="Times New Roman" w:hAnsiTheme="minorHAnsi" w:cstheme="minorHAnsi"/>
          <w:color w:val="auto"/>
          <w:kern w:val="0"/>
          <w:lang w:eastAsia="pt-BR"/>
        </w:rPr>
        <w:lastRenderedPageBreak/>
        <w:t>A ddp que deve ser aplicada a essa resistência para que ela seja percorrida por uma corrente de 13</w:t>
      </w:r>
      <w:r w:rsidR="003442CA">
        <w:rPr>
          <w:rFonts w:asciiTheme="minorHAnsi" w:eastAsia="Times New Roman" w:hAnsiTheme="minorHAnsi" w:cstheme="minorHAnsi"/>
          <w:color w:val="auto"/>
          <w:kern w:val="0"/>
          <w:lang w:eastAsia="pt-BR"/>
        </w:rPr>
        <w:t>,0</w:t>
      </w:r>
      <w:r w:rsidRPr="000140F3">
        <w:rPr>
          <w:rFonts w:asciiTheme="minorHAnsi" w:eastAsia="Times New Roman" w:hAnsiTheme="minorHAnsi" w:cstheme="minorHAnsi"/>
          <w:color w:val="auto"/>
          <w:kern w:val="0"/>
          <w:lang w:eastAsia="pt-BR"/>
        </w:rPr>
        <w:t xml:space="preserve"> mA.</w:t>
      </w:r>
    </w:p>
    <w:p w14:paraId="6FDB858E" w14:textId="0755BBA4" w:rsidR="005E3DE4" w:rsidRPr="005E3DE4" w:rsidRDefault="00AD407C" w:rsidP="005E3DE4">
      <w:pPr>
        <w:suppressAutoHyphens w:val="0"/>
        <w:spacing w:before="0" w:after="0"/>
        <w:jc w:val="both"/>
        <w:rPr>
          <w:rFonts w:asciiTheme="minorHAnsi" w:eastAsia="Times New Roman" w:hAnsiTheme="minorHAnsi" w:cstheme="minorHAnsi"/>
          <w:color w:val="auto"/>
          <w:kern w:val="0"/>
          <w:lang w:eastAsia="pt-BR"/>
        </w:rPr>
      </w:pPr>
      <w:r>
        <w:rPr>
          <w:rFonts w:asciiTheme="minorHAnsi" w:eastAsia="Times New Roman" w:hAnsiTheme="minorHAnsi" w:cstheme="minorHAnsi"/>
          <w:noProof/>
          <w:color w:val="auto"/>
          <w:kern w:val="0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061FA4" wp14:editId="0723E6B1">
                <wp:simplePos x="0" y="0"/>
                <wp:positionH relativeFrom="column">
                  <wp:posOffset>200025</wp:posOffset>
                </wp:positionH>
                <wp:positionV relativeFrom="paragraph">
                  <wp:posOffset>38100</wp:posOffset>
                </wp:positionV>
                <wp:extent cx="5224145" cy="501015"/>
                <wp:effectExtent l="13335" t="5080" r="10795" b="8255"/>
                <wp:wrapNone/>
                <wp:docPr id="10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41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5F2AFF" id="Rectangle 148" o:spid="_x0000_s1026" style="position:absolute;margin-left:15.75pt;margin-top:3pt;width:411.35pt;height:39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"/>
            </w:pict>
          </mc:Fallback>
        </mc:AlternateContent>
      </w:r>
    </w:p>
    <w:p w14:paraId="539F8827" w14:textId="77777777" w:rsidR="005E3DE4" w:rsidRPr="005E3DE4" w:rsidRDefault="005E3DE4" w:rsidP="005E3DE4">
      <w:pPr>
        <w:suppressAutoHyphens w:val="0"/>
        <w:spacing w:before="0" w:after="0"/>
        <w:jc w:val="both"/>
        <w:rPr>
          <w:rFonts w:asciiTheme="minorHAnsi" w:eastAsia="Times New Roman" w:hAnsiTheme="minorHAnsi" w:cstheme="minorHAnsi"/>
          <w:color w:val="auto"/>
          <w:kern w:val="0"/>
          <w:lang w:eastAsia="pt-BR"/>
        </w:rPr>
      </w:pPr>
    </w:p>
    <w:p w14:paraId="2A372BD7" w14:textId="14079786" w:rsidR="005E3DE4" w:rsidRPr="005E3DE4" w:rsidRDefault="005E3DE4" w:rsidP="005E3DE4">
      <w:pPr>
        <w:suppressAutoHyphens w:val="0"/>
        <w:spacing w:before="0" w:after="0"/>
        <w:jc w:val="both"/>
        <w:rPr>
          <w:rFonts w:asciiTheme="minorHAnsi" w:eastAsia="Times New Roman" w:hAnsiTheme="minorHAnsi" w:cstheme="minorHAnsi"/>
          <w:color w:val="auto"/>
          <w:kern w:val="0"/>
          <w:lang w:eastAsia="pt-BR"/>
        </w:rPr>
      </w:pPr>
    </w:p>
    <w:p w14:paraId="2199B19F" w14:textId="77777777" w:rsidR="005E3DE4" w:rsidRPr="005E3DE4" w:rsidRDefault="005E3DE4" w:rsidP="005E3DE4">
      <w:pPr>
        <w:suppressAutoHyphens w:val="0"/>
        <w:spacing w:before="0" w:after="0"/>
        <w:jc w:val="both"/>
        <w:rPr>
          <w:rFonts w:asciiTheme="minorHAnsi" w:eastAsia="Times New Roman" w:hAnsiTheme="minorHAnsi" w:cstheme="minorHAnsi"/>
          <w:color w:val="auto"/>
          <w:kern w:val="0"/>
          <w:lang w:eastAsia="pt-BR"/>
        </w:rPr>
      </w:pPr>
    </w:p>
    <w:p w14:paraId="203FE46D" w14:textId="57025EE8" w:rsidR="005E3DE4" w:rsidRPr="006B23D7" w:rsidRDefault="005E3DE4" w:rsidP="006B23D7">
      <w:pPr>
        <w:pStyle w:val="PargrafodaLista"/>
        <w:numPr>
          <w:ilvl w:val="0"/>
          <w:numId w:val="19"/>
        </w:numPr>
        <w:suppressAutoHyphens w:val="0"/>
        <w:spacing w:before="0" w:after="0"/>
        <w:jc w:val="both"/>
        <w:rPr>
          <w:rFonts w:asciiTheme="minorHAnsi" w:eastAsia="Times New Roman" w:hAnsiTheme="minorHAnsi" w:cstheme="minorHAnsi"/>
          <w:color w:val="auto"/>
          <w:kern w:val="0"/>
          <w:lang w:eastAsia="pt-BR"/>
        </w:rPr>
      </w:pPr>
      <w:r w:rsidRPr="006B23D7">
        <w:rPr>
          <w:rFonts w:asciiTheme="minorHAnsi" w:eastAsia="Times New Roman" w:hAnsiTheme="minorHAnsi" w:cstheme="minorHAnsi"/>
          <w:color w:val="auto"/>
          <w:kern w:val="0"/>
          <w:lang w:eastAsia="pt-BR"/>
        </w:rPr>
        <w:t>Troque o resistor da montagem p</w:t>
      </w:r>
      <w:r w:rsidR="00B16969">
        <w:rPr>
          <w:rFonts w:asciiTheme="minorHAnsi" w:eastAsia="Times New Roman" w:hAnsiTheme="minorHAnsi" w:cstheme="minorHAnsi"/>
          <w:color w:val="auto"/>
          <w:kern w:val="0"/>
          <w:lang w:eastAsia="pt-BR"/>
        </w:rPr>
        <w:t>or uma pequena</w:t>
      </w:r>
      <w:r w:rsidRPr="006B23D7">
        <w:rPr>
          <w:rFonts w:asciiTheme="minorHAnsi" w:eastAsia="Times New Roman" w:hAnsiTheme="minorHAnsi" w:cstheme="minorHAnsi"/>
          <w:color w:val="auto"/>
          <w:kern w:val="0"/>
          <w:lang w:eastAsia="pt-BR"/>
        </w:rPr>
        <w:t xml:space="preserve"> lâmpada incandescente. Ligue o circuito em</w:t>
      </w:r>
      <w:r w:rsidR="00B16969">
        <w:rPr>
          <w:rFonts w:asciiTheme="minorHAnsi" w:eastAsia="Times New Roman" w:hAnsiTheme="minorHAnsi" w:cstheme="minorHAnsi"/>
          <w:color w:val="auto"/>
          <w:kern w:val="0"/>
          <w:lang w:eastAsia="pt-BR"/>
        </w:rPr>
        <w:t xml:space="preserve"> valores o mais próximo possível de</w:t>
      </w:r>
      <w:r w:rsidRPr="006B23D7">
        <w:rPr>
          <w:rFonts w:asciiTheme="minorHAnsi" w:eastAsia="Times New Roman" w:hAnsiTheme="minorHAnsi" w:cstheme="minorHAnsi"/>
          <w:color w:val="auto"/>
          <w:kern w:val="0"/>
          <w:lang w:eastAsia="pt-BR"/>
        </w:rPr>
        <w:t xml:space="preserve"> </w:t>
      </w:r>
      <w:r w:rsidR="004C322C">
        <w:rPr>
          <w:rFonts w:asciiTheme="minorHAnsi" w:eastAsia="Times New Roman" w:hAnsiTheme="minorHAnsi" w:cstheme="minorHAnsi"/>
          <w:color w:val="auto"/>
          <w:kern w:val="0"/>
          <w:lang w:eastAsia="pt-BR"/>
        </w:rPr>
        <w:t xml:space="preserve">0,50V, </w:t>
      </w:r>
      <w:r w:rsidRPr="006B23D7">
        <w:rPr>
          <w:rFonts w:asciiTheme="minorHAnsi" w:eastAsia="Times New Roman" w:hAnsiTheme="minorHAnsi" w:cstheme="minorHAnsi"/>
          <w:color w:val="auto"/>
          <w:kern w:val="0"/>
          <w:lang w:eastAsia="pt-BR"/>
        </w:rPr>
        <w:t>1</w:t>
      </w:r>
      <w:r w:rsidR="000957CA">
        <w:rPr>
          <w:rFonts w:asciiTheme="minorHAnsi" w:eastAsia="Times New Roman" w:hAnsiTheme="minorHAnsi" w:cstheme="minorHAnsi"/>
          <w:color w:val="auto"/>
          <w:kern w:val="0"/>
          <w:lang w:eastAsia="pt-BR"/>
        </w:rPr>
        <w:t>,00</w:t>
      </w:r>
      <w:r w:rsidRPr="006B23D7">
        <w:rPr>
          <w:rFonts w:asciiTheme="minorHAnsi" w:eastAsia="Times New Roman" w:hAnsiTheme="minorHAnsi" w:cstheme="minorHAnsi"/>
          <w:color w:val="auto"/>
          <w:kern w:val="0"/>
          <w:lang w:eastAsia="pt-BR"/>
        </w:rPr>
        <w:t>V, 2</w:t>
      </w:r>
      <w:r w:rsidR="000957CA">
        <w:rPr>
          <w:rFonts w:asciiTheme="minorHAnsi" w:eastAsia="Times New Roman" w:hAnsiTheme="minorHAnsi" w:cstheme="minorHAnsi"/>
          <w:color w:val="auto"/>
          <w:kern w:val="0"/>
          <w:lang w:eastAsia="pt-BR"/>
        </w:rPr>
        <w:t>,00</w:t>
      </w:r>
      <w:r w:rsidRPr="006B23D7">
        <w:rPr>
          <w:rFonts w:asciiTheme="minorHAnsi" w:eastAsia="Times New Roman" w:hAnsiTheme="minorHAnsi" w:cstheme="minorHAnsi"/>
          <w:color w:val="auto"/>
          <w:kern w:val="0"/>
          <w:lang w:eastAsia="pt-BR"/>
        </w:rPr>
        <w:t>V, 4</w:t>
      </w:r>
      <w:r w:rsidR="000957CA">
        <w:rPr>
          <w:rFonts w:asciiTheme="minorHAnsi" w:eastAsia="Times New Roman" w:hAnsiTheme="minorHAnsi" w:cstheme="minorHAnsi"/>
          <w:color w:val="auto"/>
          <w:kern w:val="0"/>
          <w:lang w:eastAsia="pt-BR"/>
        </w:rPr>
        <w:t>,00</w:t>
      </w:r>
      <w:r w:rsidRPr="006B23D7">
        <w:rPr>
          <w:rFonts w:asciiTheme="minorHAnsi" w:eastAsia="Times New Roman" w:hAnsiTheme="minorHAnsi" w:cstheme="minorHAnsi"/>
          <w:color w:val="auto"/>
          <w:kern w:val="0"/>
          <w:lang w:eastAsia="pt-BR"/>
        </w:rPr>
        <w:t xml:space="preserve">V, </w:t>
      </w:r>
      <w:r w:rsidR="0061115A">
        <w:rPr>
          <w:rFonts w:asciiTheme="minorHAnsi" w:eastAsia="Times New Roman" w:hAnsiTheme="minorHAnsi" w:cstheme="minorHAnsi"/>
          <w:color w:val="auto"/>
          <w:kern w:val="0"/>
          <w:lang w:eastAsia="pt-BR"/>
        </w:rPr>
        <w:t xml:space="preserve">6,00 </w:t>
      </w:r>
      <w:r w:rsidRPr="006B23D7">
        <w:rPr>
          <w:rFonts w:asciiTheme="minorHAnsi" w:eastAsia="Times New Roman" w:hAnsiTheme="minorHAnsi" w:cstheme="minorHAnsi"/>
          <w:color w:val="auto"/>
          <w:kern w:val="0"/>
          <w:lang w:eastAsia="pt-BR"/>
        </w:rPr>
        <w:t xml:space="preserve">e </w:t>
      </w:r>
      <w:r w:rsidR="0061115A">
        <w:rPr>
          <w:rFonts w:asciiTheme="minorHAnsi" w:eastAsia="Times New Roman" w:hAnsiTheme="minorHAnsi" w:cstheme="minorHAnsi"/>
          <w:color w:val="auto"/>
          <w:kern w:val="0"/>
          <w:lang w:eastAsia="pt-BR"/>
        </w:rPr>
        <w:t>8</w:t>
      </w:r>
      <w:r w:rsidR="000957CA">
        <w:rPr>
          <w:rFonts w:asciiTheme="minorHAnsi" w:eastAsia="Times New Roman" w:hAnsiTheme="minorHAnsi" w:cstheme="minorHAnsi"/>
          <w:color w:val="auto"/>
          <w:kern w:val="0"/>
          <w:lang w:eastAsia="pt-BR"/>
        </w:rPr>
        <w:t>,00</w:t>
      </w:r>
      <w:r w:rsidRPr="006B23D7">
        <w:rPr>
          <w:rFonts w:asciiTheme="minorHAnsi" w:eastAsia="Times New Roman" w:hAnsiTheme="minorHAnsi" w:cstheme="minorHAnsi"/>
          <w:color w:val="auto"/>
          <w:kern w:val="0"/>
          <w:lang w:eastAsia="pt-BR"/>
        </w:rPr>
        <w:t xml:space="preserve">V. Faça a leitura da corrente elétrica e da diferença de potencial. Anote as leituras na tabela abaixo e calcule </w:t>
      </w:r>
      <w:r w:rsidR="005E285A">
        <w:rPr>
          <w:rFonts w:asciiTheme="minorHAnsi" w:eastAsia="Times New Roman" w:hAnsiTheme="minorHAnsi" w:cstheme="minorHAnsi"/>
          <w:color w:val="auto"/>
          <w:kern w:val="0"/>
          <w:lang w:eastAsia="pt-BR"/>
        </w:rPr>
        <w:t>o valor da</w:t>
      </w:r>
      <w:r w:rsidRPr="006B23D7">
        <w:rPr>
          <w:rFonts w:asciiTheme="minorHAnsi" w:eastAsia="Times New Roman" w:hAnsiTheme="minorHAnsi" w:cstheme="minorHAnsi"/>
          <w:color w:val="auto"/>
          <w:kern w:val="0"/>
          <w:lang w:eastAsia="pt-BR"/>
        </w:rPr>
        <w:t xml:space="preserve"> resistência</w:t>
      </w:r>
      <w:r w:rsidR="005E285A">
        <w:rPr>
          <w:rFonts w:asciiTheme="minorHAnsi" w:eastAsia="Times New Roman" w:hAnsiTheme="minorHAnsi" w:cstheme="minorHAnsi"/>
          <w:color w:val="auto"/>
          <w:kern w:val="0"/>
          <w:lang w:eastAsia="pt-BR"/>
        </w:rPr>
        <w:t xml:space="preserve"> elétrica</w:t>
      </w:r>
      <w:r w:rsidRPr="006B23D7">
        <w:rPr>
          <w:rFonts w:asciiTheme="minorHAnsi" w:eastAsia="Times New Roman" w:hAnsiTheme="minorHAnsi" w:cstheme="minorHAnsi"/>
          <w:color w:val="auto"/>
          <w:kern w:val="0"/>
          <w:lang w:eastAsia="pt-BR"/>
        </w:rPr>
        <w:t xml:space="preserve"> [R(Ω)] para cada medida. </w:t>
      </w:r>
    </w:p>
    <w:p w14:paraId="08480A20" w14:textId="77777777" w:rsidR="0061115A" w:rsidRPr="00B16969" w:rsidRDefault="006F6A32" w:rsidP="006F6A32">
      <w:pPr>
        <w:pStyle w:val="PargrafodaLista"/>
        <w:suppressAutoHyphens w:val="0"/>
        <w:spacing w:before="0" w:after="0"/>
        <w:ind w:left="360"/>
        <w:jc w:val="both"/>
        <w:rPr>
          <w:rFonts w:asciiTheme="minorHAnsi" w:eastAsia="Times New Roman" w:hAnsiTheme="minorHAnsi" w:cstheme="minorHAnsi"/>
          <w:color w:val="auto"/>
          <w:kern w:val="0"/>
          <w:lang w:eastAsia="pt-BR"/>
        </w:rPr>
      </w:pPr>
      <w:r w:rsidRPr="00B16969">
        <w:rPr>
          <w:rFonts w:asciiTheme="minorHAnsi" w:eastAsia="Times New Roman" w:hAnsiTheme="minorHAnsi" w:cstheme="minorHAnsi"/>
          <w:color w:val="auto"/>
          <w:kern w:val="0"/>
          <w:lang w:eastAsia="pt-BR"/>
        </w:rPr>
        <w:t xml:space="preserve">O fundo de escala de V é 20 V (CC). </w:t>
      </w:r>
    </w:p>
    <w:p w14:paraId="372B85FF" w14:textId="15EC5109" w:rsidR="006F6A32" w:rsidRPr="006F6A32" w:rsidRDefault="007A1E61" w:rsidP="006F6A32">
      <w:pPr>
        <w:pStyle w:val="PargrafodaLista"/>
        <w:suppressAutoHyphens w:val="0"/>
        <w:spacing w:before="0" w:after="0"/>
        <w:ind w:left="360"/>
        <w:jc w:val="both"/>
        <w:rPr>
          <w:rFonts w:asciiTheme="minorHAnsi" w:eastAsia="Times New Roman" w:hAnsiTheme="minorHAnsi" w:cstheme="minorHAnsi"/>
          <w:color w:val="auto"/>
          <w:kern w:val="0"/>
          <w:lang w:eastAsia="pt-BR"/>
        </w:rPr>
      </w:pPr>
      <w:r w:rsidRPr="00B16969">
        <w:rPr>
          <w:rFonts w:asciiTheme="minorHAnsi" w:eastAsia="Times New Roman" w:hAnsiTheme="minorHAnsi" w:cstheme="minorHAnsi"/>
          <w:color w:val="auto"/>
          <w:kern w:val="0"/>
          <w:lang w:eastAsia="pt-BR"/>
        </w:rPr>
        <w:t xml:space="preserve">Para o amperímetro </w:t>
      </w:r>
      <w:r w:rsidR="006F6A32" w:rsidRPr="00B16969">
        <w:rPr>
          <w:rFonts w:asciiTheme="minorHAnsi" w:eastAsia="Times New Roman" w:hAnsiTheme="minorHAnsi" w:cstheme="minorHAnsi"/>
          <w:color w:val="auto"/>
          <w:kern w:val="0"/>
          <w:lang w:eastAsia="pt-BR"/>
        </w:rPr>
        <w:t>o fundo de escala de A é 20 A</w:t>
      </w:r>
      <w:r w:rsidRPr="00B16969">
        <w:rPr>
          <w:rFonts w:asciiTheme="minorHAnsi" w:eastAsia="Times New Roman" w:hAnsiTheme="minorHAnsi" w:cstheme="minorHAnsi"/>
          <w:color w:val="auto"/>
          <w:kern w:val="0"/>
          <w:lang w:eastAsia="pt-BR"/>
        </w:rPr>
        <w:t xml:space="preserve"> ou 10A</w:t>
      </w:r>
      <w:r w:rsidR="006F6A32" w:rsidRPr="00B16969">
        <w:rPr>
          <w:rFonts w:asciiTheme="minorHAnsi" w:eastAsia="Times New Roman" w:hAnsiTheme="minorHAnsi" w:cstheme="minorHAnsi"/>
          <w:color w:val="auto"/>
          <w:kern w:val="0"/>
          <w:lang w:eastAsia="pt-BR"/>
        </w:rPr>
        <w:t xml:space="preserve"> (CC)</w:t>
      </w:r>
      <w:r w:rsidRPr="00B16969">
        <w:rPr>
          <w:rFonts w:asciiTheme="minorHAnsi" w:eastAsia="Times New Roman" w:hAnsiTheme="minorHAnsi" w:cstheme="minorHAnsi"/>
          <w:color w:val="auto"/>
          <w:kern w:val="0"/>
          <w:lang w:eastAsia="pt-BR"/>
        </w:rPr>
        <w:t xml:space="preserve"> - depende do modelo do multímetro</w:t>
      </w:r>
      <w:r w:rsidR="006F6A32" w:rsidRPr="006F6A32">
        <w:rPr>
          <w:rFonts w:asciiTheme="minorHAnsi" w:eastAsia="Times New Roman" w:hAnsiTheme="minorHAnsi" w:cstheme="minorHAnsi"/>
          <w:color w:val="auto"/>
          <w:kern w:val="0"/>
          <w:lang w:eastAsia="pt-BR"/>
        </w:rPr>
        <w:t xml:space="preserve">. </w:t>
      </w:r>
    </w:p>
    <w:p w14:paraId="3FAD2861" w14:textId="77777777" w:rsidR="006F6A32" w:rsidRPr="006F6A32" w:rsidRDefault="006F6A32" w:rsidP="006F6A32">
      <w:pPr>
        <w:pStyle w:val="PargrafodaLista"/>
        <w:shd w:val="clear" w:color="auto" w:fill="000000" w:themeFill="text1"/>
        <w:suppressAutoHyphens w:val="0"/>
        <w:spacing w:before="0" w:after="0"/>
        <w:ind w:left="360"/>
        <w:rPr>
          <w:rFonts w:asciiTheme="minorHAnsi" w:eastAsia="Times New Roman" w:hAnsiTheme="minorHAnsi" w:cstheme="minorHAnsi"/>
          <w:b/>
          <w:color w:val="FFFFFF" w:themeColor="background1"/>
          <w:kern w:val="0"/>
          <w:lang w:eastAsia="pt-BR"/>
        </w:rPr>
      </w:pPr>
      <w:r w:rsidRPr="006F6A32">
        <w:rPr>
          <w:rFonts w:asciiTheme="minorHAnsi" w:eastAsia="Times New Roman" w:hAnsiTheme="minorHAnsi" w:cstheme="minorHAnsi"/>
          <w:b/>
          <w:color w:val="FFFFFF" w:themeColor="background1"/>
          <w:kern w:val="0"/>
          <w:lang w:eastAsia="pt-BR"/>
        </w:rPr>
        <w:t>IMPORTANTE: Antes de ligar o circuito peça ao professor para conferir as ligações e o fundo de escala dos multímetros.</w:t>
      </w:r>
    </w:p>
    <w:tbl>
      <w:tblPr>
        <w:tblpPr w:leftFromText="141" w:rightFromText="141" w:vertAnchor="text" w:horzAnchor="margin" w:tblpXSpec="center" w:tblpY="2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4C322C" w:rsidRPr="005E3DE4" w14:paraId="6A8EEA92" w14:textId="77777777" w:rsidTr="004C322C">
        <w:trPr>
          <w:trHeight w:hRule="exact" w:val="360"/>
        </w:trPr>
        <w:tc>
          <w:tcPr>
            <w:tcW w:w="993" w:type="dxa"/>
          </w:tcPr>
          <w:p w14:paraId="4CDD5559" w14:textId="77777777" w:rsidR="004C322C" w:rsidRPr="005E3DE4" w:rsidRDefault="004C322C" w:rsidP="004C322C">
            <w:pPr>
              <w:suppressAutoHyphens w:val="0"/>
              <w:spacing w:before="60" w:after="0"/>
              <w:jc w:val="center"/>
              <w:rPr>
                <w:rFonts w:asciiTheme="minorHAnsi" w:eastAsia="Times New Roman" w:hAnsiTheme="minorHAnsi" w:cstheme="minorHAnsi"/>
                <w:color w:val="auto"/>
                <w:kern w:val="0"/>
                <w:lang w:eastAsia="pt-BR"/>
              </w:rPr>
            </w:pPr>
            <w:r w:rsidRPr="005E3DE4">
              <w:rPr>
                <w:rFonts w:asciiTheme="minorHAnsi" w:eastAsia="Times New Roman" w:hAnsiTheme="minorHAnsi" w:cstheme="minorHAnsi"/>
                <w:color w:val="auto"/>
                <w:kern w:val="0"/>
                <w:lang w:eastAsia="pt-BR"/>
              </w:rPr>
              <w:t>V</w:t>
            </w:r>
            <w:r w:rsidRPr="005E3DE4">
              <w:rPr>
                <w:rFonts w:asciiTheme="minorHAnsi" w:eastAsia="Times New Roman" w:hAnsiTheme="minorHAnsi" w:cstheme="minorHAnsi"/>
                <w:color w:val="auto"/>
                <w:kern w:val="0"/>
                <w:vertAlign w:val="subscript"/>
                <w:lang w:eastAsia="pt-BR"/>
              </w:rPr>
              <w:t>AB</w:t>
            </w:r>
            <w:r w:rsidRPr="005E3DE4">
              <w:rPr>
                <w:rFonts w:asciiTheme="minorHAnsi" w:eastAsia="Times New Roman" w:hAnsiTheme="minorHAnsi" w:cstheme="minorHAnsi"/>
                <w:color w:val="auto"/>
                <w:kern w:val="0"/>
                <w:lang w:eastAsia="pt-BR"/>
              </w:rPr>
              <w:t>(V)</w:t>
            </w:r>
          </w:p>
        </w:tc>
        <w:tc>
          <w:tcPr>
            <w:tcW w:w="737" w:type="dxa"/>
            <w:vAlign w:val="center"/>
          </w:tcPr>
          <w:p w14:paraId="622002C8" w14:textId="77777777" w:rsidR="004C322C" w:rsidRPr="005E3DE4" w:rsidRDefault="004C322C" w:rsidP="004C322C">
            <w:pPr>
              <w:suppressAutoHyphens w:val="0"/>
              <w:spacing w:before="0" w:after="0"/>
              <w:jc w:val="center"/>
              <w:rPr>
                <w:rFonts w:asciiTheme="minorHAnsi" w:eastAsia="Times New Roman" w:hAnsiTheme="minorHAnsi" w:cstheme="minorHAnsi"/>
                <w:color w:val="auto"/>
                <w:kern w:val="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auto"/>
                <w:kern w:val="0"/>
                <w:lang w:eastAsia="pt-BR"/>
              </w:rPr>
              <w:t>0,00</w:t>
            </w:r>
          </w:p>
        </w:tc>
        <w:tc>
          <w:tcPr>
            <w:tcW w:w="737" w:type="dxa"/>
            <w:vAlign w:val="center"/>
          </w:tcPr>
          <w:p w14:paraId="0117AF7E" w14:textId="77777777" w:rsidR="004C322C" w:rsidRPr="005E3DE4" w:rsidRDefault="004C322C" w:rsidP="004C322C">
            <w:pPr>
              <w:suppressAutoHyphens w:val="0"/>
              <w:spacing w:before="0" w:after="0"/>
              <w:jc w:val="center"/>
              <w:rPr>
                <w:rFonts w:asciiTheme="minorHAnsi" w:eastAsia="Times New Roman" w:hAnsiTheme="minorHAnsi" w:cstheme="minorHAnsi"/>
                <w:color w:val="auto"/>
                <w:kern w:val="0"/>
                <w:lang w:eastAsia="pt-BR"/>
              </w:rPr>
            </w:pPr>
          </w:p>
        </w:tc>
        <w:tc>
          <w:tcPr>
            <w:tcW w:w="737" w:type="dxa"/>
            <w:vAlign w:val="center"/>
          </w:tcPr>
          <w:p w14:paraId="04B4196B" w14:textId="77777777" w:rsidR="004C322C" w:rsidRPr="005E3DE4" w:rsidRDefault="004C322C" w:rsidP="004C322C">
            <w:pPr>
              <w:suppressAutoHyphens w:val="0"/>
              <w:spacing w:before="0" w:after="0"/>
              <w:jc w:val="center"/>
              <w:rPr>
                <w:rFonts w:asciiTheme="minorHAnsi" w:eastAsia="Times New Roman" w:hAnsiTheme="minorHAnsi" w:cstheme="minorHAnsi"/>
                <w:color w:val="auto"/>
                <w:kern w:val="0"/>
                <w:lang w:eastAsia="pt-BR"/>
              </w:rPr>
            </w:pPr>
          </w:p>
        </w:tc>
        <w:tc>
          <w:tcPr>
            <w:tcW w:w="737" w:type="dxa"/>
            <w:vAlign w:val="center"/>
          </w:tcPr>
          <w:p w14:paraId="0C3FCA88" w14:textId="77777777" w:rsidR="004C322C" w:rsidRPr="005E3DE4" w:rsidRDefault="004C322C" w:rsidP="004C322C">
            <w:pPr>
              <w:suppressAutoHyphens w:val="0"/>
              <w:spacing w:before="0" w:after="0"/>
              <w:jc w:val="center"/>
              <w:rPr>
                <w:rFonts w:asciiTheme="minorHAnsi" w:eastAsia="Times New Roman" w:hAnsiTheme="minorHAnsi" w:cstheme="minorHAnsi"/>
                <w:color w:val="auto"/>
                <w:kern w:val="0"/>
                <w:lang w:eastAsia="pt-BR"/>
              </w:rPr>
            </w:pPr>
          </w:p>
        </w:tc>
        <w:tc>
          <w:tcPr>
            <w:tcW w:w="737" w:type="dxa"/>
            <w:vAlign w:val="center"/>
          </w:tcPr>
          <w:p w14:paraId="06498C46" w14:textId="77777777" w:rsidR="004C322C" w:rsidRPr="005E3DE4" w:rsidRDefault="004C322C" w:rsidP="004C322C">
            <w:pPr>
              <w:suppressAutoHyphens w:val="0"/>
              <w:spacing w:before="0" w:after="0"/>
              <w:jc w:val="center"/>
              <w:rPr>
                <w:rFonts w:asciiTheme="minorHAnsi" w:eastAsia="Times New Roman" w:hAnsiTheme="minorHAnsi" w:cstheme="minorHAnsi"/>
                <w:color w:val="auto"/>
                <w:kern w:val="0"/>
                <w:lang w:eastAsia="pt-BR"/>
              </w:rPr>
            </w:pPr>
          </w:p>
        </w:tc>
        <w:tc>
          <w:tcPr>
            <w:tcW w:w="737" w:type="dxa"/>
            <w:vAlign w:val="center"/>
          </w:tcPr>
          <w:p w14:paraId="4E970ADD" w14:textId="77777777" w:rsidR="004C322C" w:rsidRPr="005E3DE4" w:rsidRDefault="004C322C" w:rsidP="004C322C">
            <w:pPr>
              <w:suppressAutoHyphens w:val="0"/>
              <w:spacing w:before="0" w:after="0"/>
              <w:jc w:val="center"/>
              <w:rPr>
                <w:rFonts w:asciiTheme="minorHAnsi" w:eastAsia="Times New Roman" w:hAnsiTheme="minorHAnsi" w:cstheme="minorHAnsi"/>
                <w:color w:val="auto"/>
                <w:kern w:val="0"/>
                <w:lang w:eastAsia="pt-BR"/>
              </w:rPr>
            </w:pPr>
          </w:p>
        </w:tc>
        <w:tc>
          <w:tcPr>
            <w:tcW w:w="737" w:type="dxa"/>
            <w:vAlign w:val="center"/>
          </w:tcPr>
          <w:p w14:paraId="13889D7B" w14:textId="77777777" w:rsidR="004C322C" w:rsidRPr="005E3DE4" w:rsidRDefault="004C322C" w:rsidP="004C322C">
            <w:pPr>
              <w:suppressAutoHyphens w:val="0"/>
              <w:spacing w:before="0" w:after="0"/>
              <w:jc w:val="center"/>
              <w:rPr>
                <w:rFonts w:asciiTheme="minorHAnsi" w:eastAsia="Times New Roman" w:hAnsiTheme="minorHAnsi" w:cstheme="minorHAnsi"/>
                <w:color w:val="auto"/>
                <w:kern w:val="0"/>
                <w:lang w:eastAsia="pt-BR"/>
              </w:rPr>
            </w:pPr>
          </w:p>
        </w:tc>
        <w:tc>
          <w:tcPr>
            <w:tcW w:w="737" w:type="dxa"/>
            <w:vAlign w:val="center"/>
          </w:tcPr>
          <w:p w14:paraId="7B0E3186" w14:textId="77777777" w:rsidR="004C322C" w:rsidRPr="005E3DE4" w:rsidRDefault="004C322C" w:rsidP="004C322C">
            <w:pPr>
              <w:suppressAutoHyphens w:val="0"/>
              <w:spacing w:before="0" w:after="0"/>
              <w:jc w:val="center"/>
              <w:rPr>
                <w:rFonts w:asciiTheme="minorHAnsi" w:eastAsia="Times New Roman" w:hAnsiTheme="minorHAnsi" w:cstheme="minorHAnsi"/>
                <w:color w:val="auto"/>
                <w:kern w:val="0"/>
                <w:lang w:eastAsia="pt-BR"/>
              </w:rPr>
            </w:pPr>
          </w:p>
        </w:tc>
      </w:tr>
      <w:tr w:rsidR="004C322C" w:rsidRPr="005E3DE4" w14:paraId="4B986F17" w14:textId="77777777" w:rsidTr="004C322C">
        <w:trPr>
          <w:trHeight w:hRule="exact" w:val="360"/>
        </w:trPr>
        <w:tc>
          <w:tcPr>
            <w:tcW w:w="993" w:type="dxa"/>
          </w:tcPr>
          <w:p w14:paraId="07C9DDDA" w14:textId="77777777" w:rsidR="004C322C" w:rsidRPr="005E3DE4" w:rsidRDefault="004C322C" w:rsidP="004C322C">
            <w:pPr>
              <w:suppressAutoHyphens w:val="0"/>
              <w:spacing w:before="60" w:after="0"/>
              <w:jc w:val="center"/>
              <w:rPr>
                <w:rFonts w:asciiTheme="minorHAnsi" w:eastAsia="Times New Roman" w:hAnsiTheme="minorHAnsi" w:cstheme="minorHAnsi"/>
                <w:color w:val="auto"/>
                <w:kern w:val="0"/>
                <w:lang w:eastAsia="pt-BR"/>
              </w:rPr>
            </w:pPr>
            <w:r w:rsidRPr="005E3DE4">
              <w:rPr>
                <w:rFonts w:asciiTheme="minorHAnsi" w:eastAsia="Times New Roman" w:hAnsiTheme="minorHAnsi" w:cstheme="minorHAnsi"/>
                <w:color w:val="auto"/>
                <w:kern w:val="0"/>
                <w:lang w:eastAsia="pt-BR"/>
              </w:rPr>
              <w:t>i (A)</w:t>
            </w:r>
          </w:p>
        </w:tc>
        <w:tc>
          <w:tcPr>
            <w:tcW w:w="737" w:type="dxa"/>
            <w:vAlign w:val="center"/>
          </w:tcPr>
          <w:p w14:paraId="66509C81" w14:textId="77777777" w:rsidR="004C322C" w:rsidRPr="005E3DE4" w:rsidRDefault="004C322C" w:rsidP="004C322C">
            <w:pPr>
              <w:suppressAutoHyphens w:val="0"/>
              <w:spacing w:before="0" w:after="0"/>
              <w:jc w:val="center"/>
              <w:rPr>
                <w:rFonts w:asciiTheme="minorHAnsi" w:eastAsia="Times New Roman" w:hAnsiTheme="minorHAnsi" w:cstheme="minorHAnsi"/>
                <w:color w:val="auto"/>
                <w:kern w:val="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auto"/>
                <w:kern w:val="0"/>
                <w:lang w:eastAsia="pt-BR"/>
              </w:rPr>
              <w:t>0,00</w:t>
            </w:r>
          </w:p>
        </w:tc>
        <w:tc>
          <w:tcPr>
            <w:tcW w:w="737" w:type="dxa"/>
            <w:vAlign w:val="center"/>
          </w:tcPr>
          <w:p w14:paraId="3D90F66D" w14:textId="77777777" w:rsidR="004C322C" w:rsidRPr="005E3DE4" w:rsidRDefault="004C322C" w:rsidP="004C322C">
            <w:pPr>
              <w:suppressAutoHyphens w:val="0"/>
              <w:spacing w:before="0" w:after="0"/>
              <w:jc w:val="center"/>
              <w:rPr>
                <w:rFonts w:asciiTheme="minorHAnsi" w:eastAsia="Times New Roman" w:hAnsiTheme="minorHAnsi" w:cstheme="minorHAnsi"/>
                <w:color w:val="auto"/>
                <w:kern w:val="0"/>
                <w:lang w:eastAsia="pt-BR"/>
              </w:rPr>
            </w:pPr>
          </w:p>
        </w:tc>
        <w:tc>
          <w:tcPr>
            <w:tcW w:w="737" w:type="dxa"/>
            <w:vAlign w:val="center"/>
          </w:tcPr>
          <w:p w14:paraId="7D4A8D35" w14:textId="77777777" w:rsidR="004C322C" w:rsidRPr="005E3DE4" w:rsidRDefault="004C322C" w:rsidP="004C322C">
            <w:pPr>
              <w:suppressAutoHyphens w:val="0"/>
              <w:spacing w:before="0" w:after="0"/>
              <w:jc w:val="center"/>
              <w:rPr>
                <w:rFonts w:asciiTheme="minorHAnsi" w:eastAsia="Times New Roman" w:hAnsiTheme="minorHAnsi" w:cstheme="minorHAnsi"/>
                <w:color w:val="auto"/>
                <w:kern w:val="0"/>
                <w:lang w:eastAsia="pt-BR"/>
              </w:rPr>
            </w:pPr>
          </w:p>
        </w:tc>
        <w:tc>
          <w:tcPr>
            <w:tcW w:w="737" w:type="dxa"/>
            <w:vAlign w:val="center"/>
          </w:tcPr>
          <w:p w14:paraId="301833C0" w14:textId="77777777" w:rsidR="004C322C" w:rsidRPr="005E3DE4" w:rsidRDefault="004C322C" w:rsidP="004C322C">
            <w:pPr>
              <w:suppressAutoHyphens w:val="0"/>
              <w:spacing w:before="0" w:after="0"/>
              <w:jc w:val="center"/>
              <w:rPr>
                <w:rFonts w:asciiTheme="minorHAnsi" w:eastAsia="Times New Roman" w:hAnsiTheme="minorHAnsi" w:cstheme="minorHAnsi"/>
                <w:color w:val="auto"/>
                <w:kern w:val="0"/>
                <w:lang w:eastAsia="pt-BR"/>
              </w:rPr>
            </w:pPr>
          </w:p>
        </w:tc>
        <w:tc>
          <w:tcPr>
            <w:tcW w:w="737" w:type="dxa"/>
            <w:vAlign w:val="center"/>
          </w:tcPr>
          <w:p w14:paraId="2B860C37" w14:textId="77777777" w:rsidR="004C322C" w:rsidRPr="005E3DE4" w:rsidRDefault="004C322C" w:rsidP="004C322C">
            <w:pPr>
              <w:suppressAutoHyphens w:val="0"/>
              <w:spacing w:before="0" w:after="0"/>
              <w:jc w:val="center"/>
              <w:rPr>
                <w:rFonts w:asciiTheme="minorHAnsi" w:eastAsia="Times New Roman" w:hAnsiTheme="minorHAnsi" w:cstheme="minorHAnsi"/>
                <w:color w:val="auto"/>
                <w:kern w:val="0"/>
                <w:lang w:eastAsia="pt-BR"/>
              </w:rPr>
            </w:pPr>
          </w:p>
        </w:tc>
        <w:tc>
          <w:tcPr>
            <w:tcW w:w="737" w:type="dxa"/>
            <w:vAlign w:val="center"/>
          </w:tcPr>
          <w:p w14:paraId="508F6E0D" w14:textId="77777777" w:rsidR="004C322C" w:rsidRPr="005E3DE4" w:rsidRDefault="004C322C" w:rsidP="004C322C">
            <w:pPr>
              <w:suppressAutoHyphens w:val="0"/>
              <w:spacing w:before="0" w:after="0"/>
              <w:jc w:val="center"/>
              <w:rPr>
                <w:rFonts w:asciiTheme="minorHAnsi" w:eastAsia="Times New Roman" w:hAnsiTheme="minorHAnsi" w:cstheme="minorHAnsi"/>
                <w:color w:val="auto"/>
                <w:kern w:val="0"/>
                <w:lang w:eastAsia="pt-BR"/>
              </w:rPr>
            </w:pPr>
          </w:p>
        </w:tc>
        <w:tc>
          <w:tcPr>
            <w:tcW w:w="737" w:type="dxa"/>
            <w:vAlign w:val="center"/>
          </w:tcPr>
          <w:p w14:paraId="297DBAEC" w14:textId="77777777" w:rsidR="004C322C" w:rsidRPr="005E3DE4" w:rsidRDefault="004C322C" w:rsidP="004C322C">
            <w:pPr>
              <w:suppressAutoHyphens w:val="0"/>
              <w:spacing w:before="0" w:after="0"/>
              <w:jc w:val="center"/>
              <w:rPr>
                <w:rFonts w:asciiTheme="minorHAnsi" w:eastAsia="Times New Roman" w:hAnsiTheme="minorHAnsi" w:cstheme="minorHAnsi"/>
                <w:color w:val="auto"/>
                <w:kern w:val="0"/>
                <w:lang w:eastAsia="pt-BR"/>
              </w:rPr>
            </w:pPr>
          </w:p>
        </w:tc>
        <w:tc>
          <w:tcPr>
            <w:tcW w:w="737" w:type="dxa"/>
            <w:vAlign w:val="center"/>
          </w:tcPr>
          <w:p w14:paraId="5778AD2D" w14:textId="77777777" w:rsidR="004C322C" w:rsidRPr="005E3DE4" w:rsidRDefault="004C322C" w:rsidP="004C322C">
            <w:pPr>
              <w:suppressAutoHyphens w:val="0"/>
              <w:spacing w:before="0" w:after="0"/>
              <w:jc w:val="center"/>
              <w:rPr>
                <w:rFonts w:asciiTheme="minorHAnsi" w:eastAsia="Times New Roman" w:hAnsiTheme="minorHAnsi" w:cstheme="minorHAnsi"/>
                <w:color w:val="auto"/>
                <w:kern w:val="0"/>
                <w:lang w:eastAsia="pt-BR"/>
              </w:rPr>
            </w:pPr>
          </w:p>
        </w:tc>
      </w:tr>
      <w:tr w:rsidR="004C322C" w:rsidRPr="005E3DE4" w14:paraId="4C64E9BF" w14:textId="77777777" w:rsidTr="004C322C">
        <w:trPr>
          <w:trHeight w:hRule="exact" w:val="360"/>
        </w:trPr>
        <w:tc>
          <w:tcPr>
            <w:tcW w:w="993" w:type="dxa"/>
          </w:tcPr>
          <w:p w14:paraId="31EA93BB" w14:textId="77777777" w:rsidR="004C322C" w:rsidRPr="005E3DE4" w:rsidRDefault="004C322C" w:rsidP="004C322C">
            <w:pPr>
              <w:suppressAutoHyphens w:val="0"/>
              <w:spacing w:before="60" w:after="0"/>
              <w:jc w:val="center"/>
              <w:rPr>
                <w:rFonts w:asciiTheme="minorHAnsi" w:eastAsia="Times New Roman" w:hAnsiTheme="minorHAnsi" w:cstheme="minorHAnsi"/>
                <w:color w:val="auto"/>
                <w:kern w:val="0"/>
                <w:lang w:eastAsia="pt-BR"/>
              </w:rPr>
            </w:pPr>
            <w:r w:rsidRPr="005E3DE4">
              <w:rPr>
                <w:rFonts w:asciiTheme="minorHAnsi" w:eastAsia="Times New Roman" w:hAnsiTheme="minorHAnsi" w:cstheme="minorHAnsi"/>
                <w:color w:val="auto"/>
                <w:kern w:val="0"/>
                <w:lang w:eastAsia="pt-BR"/>
              </w:rPr>
              <w:t>R (Ω)</w:t>
            </w:r>
          </w:p>
        </w:tc>
        <w:tc>
          <w:tcPr>
            <w:tcW w:w="737" w:type="dxa"/>
            <w:vAlign w:val="center"/>
          </w:tcPr>
          <w:p w14:paraId="0F3246A0" w14:textId="77777777" w:rsidR="004C322C" w:rsidRPr="005E3DE4" w:rsidRDefault="004C322C" w:rsidP="004C322C">
            <w:pPr>
              <w:suppressAutoHyphens w:val="0"/>
              <w:spacing w:before="0" w:after="0"/>
              <w:jc w:val="center"/>
              <w:rPr>
                <w:rFonts w:asciiTheme="minorHAnsi" w:eastAsia="Times New Roman" w:hAnsiTheme="minorHAnsi" w:cstheme="minorHAnsi"/>
                <w:color w:val="auto"/>
                <w:kern w:val="0"/>
                <w:lang w:eastAsia="pt-BR"/>
              </w:rPr>
            </w:pPr>
          </w:p>
        </w:tc>
        <w:tc>
          <w:tcPr>
            <w:tcW w:w="737" w:type="dxa"/>
            <w:vAlign w:val="center"/>
          </w:tcPr>
          <w:p w14:paraId="16CC2BDD" w14:textId="77777777" w:rsidR="004C322C" w:rsidRPr="005E3DE4" w:rsidRDefault="004C322C" w:rsidP="004C322C">
            <w:pPr>
              <w:suppressAutoHyphens w:val="0"/>
              <w:spacing w:before="0" w:after="0"/>
              <w:jc w:val="center"/>
              <w:rPr>
                <w:rFonts w:asciiTheme="minorHAnsi" w:eastAsia="Times New Roman" w:hAnsiTheme="minorHAnsi" w:cstheme="minorHAnsi"/>
                <w:color w:val="auto"/>
                <w:kern w:val="0"/>
                <w:lang w:eastAsia="pt-BR"/>
              </w:rPr>
            </w:pPr>
          </w:p>
        </w:tc>
        <w:tc>
          <w:tcPr>
            <w:tcW w:w="737" w:type="dxa"/>
            <w:vAlign w:val="center"/>
          </w:tcPr>
          <w:p w14:paraId="31BB788E" w14:textId="77777777" w:rsidR="004C322C" w:rsidRPr="005E3DE4" w:rsidRDefault="004C322C" w:rsidP="004C322C">
            <w:pPr>
              <w:suppressAutoHyphens w:val="0"/>
              <w:spacing w:before="0" w:after="0"/>
              <w:jc w:val="center"/>
              <w:rPr>
                <w:rFonts w:asciiTheme="minorHAnsi" w:eastAsia="Times New Roman" w:hAnsiTheme="minorHAnsi" w:cstheme="minorHAnsi"/>
                <w:color w:val="auto"/>
                <w:kern w:val="0"/>
                <w:lang w:eastAsia="pt-BR"/>
              </w:rPr>
            </w:pPr>
          </w:p>
        </w:tc>
        <w:tc>
          <w:tcPr>
            <w:tcW w:w="737" w:type="dxa"/>
            <w:vAlign w:val="center"/>
          </w:tcPr>
          <w:p w14:paraId="000CAD11" w14:textId="77777777" w:rsidR="004C322C" w:rsidRPr="005E3DE4" w:rsidRDefault="004C322C" w:rsidP="004C322C">
            <w:pPr>
              <w:suppressAutoHyphens w:val="0"/>
              <w:spacing w:before="0" w:after="0"/>
              <w:jc w:val="center"/>
              <w:rPr>
                <w:rFonts w:asciiTheme="minorHAnsi" w:eastAsia="Times New Roman" w:hAnsiTheme="minorHAnsi" w:cstheme="minorHAnsi"/>
                <w:color w:val="auto"/>
                <w:kern w:val="0"/>
                <w:lang w:eastAsia="pt-BR"/>
              </w:rPr>
            </w:pPr>
          </w:p>
        </w:tc>
        <w:tc>
          <w:tcPr>
            <w:tcW w:w="737" w:type="dxa"/>
            <w:vAlign w:val="center"/>
          </w:tcPr>
          <w:p w14:paraId="0158119D" w14:textId="77777777" w:rsidR="004C322C" w:rsidRPr="005E3DE4" w:rsidRDefault="004C322C" w:rsidP="004C322C">
            <w:pPr>
              <w:suppressAutoHyphens w:val="0"/>
              <w:spacing w:before="0" w:after="0"/>
              <w:jc w:val="center"/>
              <w:rPr>
                <w:rFonts w:asciiTheme="minorHAnsi" w:eastAsia="Times New Roman" w:hAnsiTheme="minorHAnsi" w:cstheme="minorHAnsi"/>
                <w:color w:val="auto"/>
                <w:kern w:val="0"/>
                <w:lang w:eastAsia="pt-BR"/>
              </w:rPr>
            </w:pPr>
          </w:p>
        </w:tc>
        <w:tc>
          <w:tcPr>
            <w:tcW w:w="737" w:type="dxa"/>
            <w:vAlign w:val="center"/>
          </w:tcPr>
          <w:p w14:paraId="2AA85C80" w14:textId="77777777" w:rsidR="004C322C" w:rsidRPr="005E3DE4" w:rsidRDefault="004C322C" w:rsidP="004C322C">
            <w:pPr>
              <w:suppressAutoHyphens w:val="0"/>
              <w:spacing w:before="0" w:after="0"/>
              <w:jc w:val="center"/>
              <w:rPr>
                <w:rFonts w:asciiTheme="minorHAnsi" w:eastAsia="Times New Roman" w:hAnsiTheme="minorHAnsi" w:cstheme="minorHAnsi"/>
                <w:color w:val="auto"/>
                <w:kern w:val="0"/>
                <w:lang w:eastAsia="pt-BR"/>
              </w:rPr>
            </w:pPr>
          </w:p>
        </w:tc>
        <w:tc>
          <w:tcPr>
            <w:tcW w:w="737" w:type="dxa"/>
            <w:vAlign w:val="center"/>
          </w:tcPr>
          <w:p w14:paraId="17F15EEE" w14:textId="77777777" w:rsidR="004C322C" w:rsidRPr="005E3DE4" w:rsidRDefault="004C322C" w:rsidP="004C322C">
            <w:pPr>
              <w:suppressAutoHyphens w:val="0"/>
              <w:spacing w:before="0" w:after="0"/>
              <w:jc w:val="center"/>
              <w:rPr>
                <w:rFonts w:asciiTheme="minorHAnsi" w:eastAsia="Times New Roman" w:hAnsiTheme="minorHAnsi" w:cstheme="minorHAnsi"/>
                <w:color w:val="auto"/>
                <w:kern w:val="0"/>
                <w:lang w:eastAsia="pt-BR"/>
              </w:rPr>
            </w:pPr>
          </w:p>
        </w:tc>
        <w:tc>
          <w:tcPr>
            <w:tcW w:w="737" w:type="dxa"/>
            <w:vAlign w:val="center"/>
          </w:tcPr>
          <w:p w14:paraId="21D390C0" w14:textId="77777777" w:rsidR="004C322C" w:rsidRPr="005E3DE4" w:rsidRDefault="004C322C" w:rsidP="004C322C">
            <w:pPr>
              <w:suppressAutoHyphens w:val="0"/>
              <w:spacing w:before="0" w:after="0"/>
              <w:jc w:val="center"/>
              <w:rPr>
                <w:rFonts w:asciiTheme="minorHAnsi" w:eastAsia="Times New Roman" w:hAnsiTheme="minorHAnsi" w:cstheme="minorHAnsi"/>
                <w:color w:val="auto"/>
                <w:kern w:val="0"/>
                <w:lang w:eastAsia="pt-BR"/>
              </w:rPr>
            </w:pPr>
          </w:p>
        </w:tc>
      </w:tr>
    </w:tbl>
    <w:p w14:paraId="70F2E54E" w14:textId="77777777" w:rsidR="006F6A32" w:rsidRPr="006F6A32" w:rsidRDefault="006F6A32" w:rsidP="006F6A32">
      <w:pPr>
        <w:pStyle w:val="PargrafodaLista"/>
        <w:suppressAutoHyphens w:val="0"/>
        <w:spacing w:before="0" w:after="0"/>
        <w:ind w:left="360"/>
        <w:jc w:val="both"/>
        <w:rPr>
          <w:rFonts w:asciiTheme="minorHAnsi" w:eastAsia="Times New Roman" w:hAnsiTheme="minorHAnsi" w:cstheme="minorHAnsi"/>
          <w:color w:val="auto"/>
          <w:kern w:val="0"/>
          <w:lang w:eastAsia="pt-BR"/>
        </w:rPr>
      </w:pPr>
    </w:p>
    <w:p w14:paraId="6DD06B04" w14:textId="77777777" w:rsidR="005E3DE4" w:rsidRPr="005E3DE4" w:rsidRDefault="005E3DE4" w:rsidP="005E3DE4">
      <w:pPr>
        <w:suppressAutoHyphens w:val="0"/>
        <w:spacing w:before="0" w:after="0"/>
        <w:rPr>
          <w:rFonts w:asciiTheme="minorHAnsi" w:eastAsia="Times New Roman" w:hAnsiTheme="minorHAnsi" w:cstheme="minorHAnsi"/>
          <w:color w:val="auto"/>
          <w:kern w:val="0"/>
          <w:lang w:eastAsia="pt-BR"/>
        </w:rPr>
      </w:pPr>
    </w:p>
    <w:p w14:paraId="16077681" w14:textId="3759FB9F" w:rsidR="00DD089B" w:rsidRDefault="00DD089B" w:rsidP="00DD089B">
      <w:pPr>
        <w:pStyle w:val="PargrafodaLista"/>
        <w:suppressAutoHyphens w:val="0"/>
        <w:spacing w:before="0" w:after="0"/>
        <w:ind w:left="360"/>
        <w:rPr>
          <w:rFonts w:asciiTheme="minorHAnsi" w:eastAsia="Times New Roman" w:hAnsiTheme="minorHAnsi" w:cstheme="minorHAnsi"/>
          <w:color w:val="auto"/>
          <w:kern w:val="0"/>
          <w:lang w:eastAsia="pt-BR"/>
        </w:rPr>
      </w:pPr>
    </w:p>
    <w:p w14:paraId="1216DB8E" w14:textId="11F1936E" w:rsidR="00DD089B" w:rsidRDefault="00DD089B" w:rsidP="00DD089B">
      <w:pPr>
        <w:pStyle w:val="PargrafodaLista"/>
        <w:suppressAutoHyphens w:val="0"/>
        <w:spacing w:before="0" w:after="0"/>
        <w:ind w:left="360"/>
        <w:rPr>
          <w:rFonts w:asciiTheme="minorHAnsi" w:eastAsia="Times New Roman" w:hAnsiTheme="minorHAnsi" w:cstheme="minorHAnsi"/>
          <w:color w:val="auto"/>
          <w:kern w:val="0"/>
          <w:lang w:eastAsia="pt-BR"/>
        </w:rPr>
      </w:pPr>
    </w:p>
    <w:p w14:paraId="7BB1A951" w14:textId="69B977C4" w:rsidR="00DD089B" w:rsidRDefault="00DD089B" w:rsidP="00DD089B">
      <w:pPr>
        <w:pStyle w:val="PargrafodaLista"/>
        <w:suppressAutoHyphens w:val="0"/>
        <w:spacing w:before="0" w:after="0"/>
        <w:ind w:left="360"/>
        <w:rPr>
          <w:rFonts w:asciiTheme="minorHAnsi" w:eastAsia="Times New Roman" w:hAnsiTheme="minorHAnsi" w:cstheme="minorHAnsi"/>
          <w:color w:val="auto"/>
          <w:kern w:val="0"/>
          <w:lang w:eastAsia="pt-BR"/>
        </w:rPr>
      </w:pPr>
    </w:p>
    <w:p w14:paraId="0B349769" w14:textId="77777777" w:rsidR="00DD089B" w:rsidRDefault="00DD089B" w:rsidP="00DD089B">
      <w:pPr>
        <w:pStyle w:val="PargrafodaLista"/>
        <w:suppressAutoHyphens w:val="0"/>
        <w:spacing w:before="0" w:after="0"/>
        <w:ind w:left="360"/>
        <w:rPr>
          <w:rFonts w:asciiTheme="minorHAnsi" w:eastAsia="Times New Roman" w:hAnsiTheme="minorHAnsi" w:cstheme="minorHAnsi"/>
          <w:color w:val="auto"/>
          <w:kern w:val="0"/>
          <w:lang w:eastAsia="pt-BR"/>
        </w:rPr>
      </w:pPr>
    </w:p>
    <w:p w14:paraId="03C082F8" w14:textId="527269EF" w:rsidR="00DD089B" w:rsidRDefault="005E3DE4" w:rsidP="00DD089B">
      <w:pPr>
        <w:pStyle w:val="PargrafodaLista"/>
        <w:numPr>
          <w:ilvl w:val="0"/>
          <w:numId w:val="19"/>
        </w:numPr>
        <w:suppressAutoHyphens w:val="0"/>
        <w:spacing w:before="0" w:after="0"/>
        <w:rPr>
          <w:rFonts w:asciiTheme="minorHAnsi" w:eastAsia="Times New Roman" w:hAnsiTheme="minorHAnsi" w:cstheme="minorHAnsi"/>
          <w:color w:val="auto"/>
          <w:kern w:val="0"/>
          <w:lang w:eastAsia="pt-BR"/>
        </w:rPr>
      </w:pPr>
      <w:r w:rsidRPr="006B23D7">
        <w:rPr>
          <w:rFonts w:asciiTheme="minorHAnsi" w:eastAsia="Times New Roman" w:hAnsiTheme="minorHAnsi" w:cstheme="minorHAnsi"/>
          <w:color w:val="auto"/>
          <w:kern w:val="0"/>
          <w:lang w:eastAsia="pt-BR"/>
        </w:rPr>
        <w:t>Construa o gráfico V x i</w:t>
      </w:r>
      <w:r w:rsidR="004C322C">
        <w:rPr>
          <w:rFonts w:asciiTheme="minorHAnsi" w:eastAsia="Times New Roman" w:hAnsiTheme="minorHAnsi" w:cstheme="minorHAnsi"/>
          <w:color w:val="auto"/>
          <w:kern w:val="0"/>
          <w:lang w:eastAsia="pt-BR"/>
        </w:rPr>
        <w:t xml:space="preserve"> (para a lâmpada)</w:t>
      </w:r>
      <w:r w:rsidRPr="006B23D7">
        <w:rPr>
          <w:rFonts w:asciiTheme="minorHAnsi" w:eastAsia="Times New Roman" w:hAnsiTheme="minorHAnsi" w:cstheme="minorHAnsi"/>
          <w:color w:val="auto"/>
          <w:kern w:val="0"/>
          <w:lang w:eastAsia="pt-BR"/>
        </w:rPr>
        <w:t>.</w:t>
      </w:r>
      <w:r w:rsidR="00DD089B">
        <w:rPr>
          <w:rFonts w:asciiTheme="minorHAnsi" w:eastAsia="Times New Roman" w:hAnsiTheme="minorHAnsi" w:cstheme="minorHAnsi"/>
          <w:color w:val="auto"/>
          <w:kern w:val="0"/>
          <w:lang w:eastAsia="pt-BR"/>
        </w:rPr>
        <w:t xml:space="preserve"> Utilize a escala que permita o uso máximo do espaço disponibilizado. </w:t>
      </w:r>
    </w:p>
    <w:p w14:paraId="6FA661A6" w14:textId="308EAFA6" w:rsidR="005E3DE4" w:rsidRDefault="00AD407C" w:rsidP="00DD089B">
      <w:pPr>
        <w:pStyle w:val="PargrafodaLista"/>
        <w:suppressAutoHyphens w:val="0"/>
        <w:spacing w:before="0" w:after="0"/>
        <w:ind w:left="360"/>
        <w:rPr>
          <w:rFonts w:asciiTheme="minorHAnsi" w:eastAsia="Times New Roman" w:hAnsiTheme="minorHAnsi" w:cstheme="minorHAnsi"/>
          <w:color w:val="auto"/>
          <w:kern w:val="0"/>
          <w:lang w:eastAsia="pt-BR"/>
        </w:rPr>
      </w:pPr>
      <w:r>
        <w:rPr>
          <w:rFonts w:ascii="Verdana" w:eastAsia="Times New Roman" w:hAnsi="Verdana" w:cs="Times New Roman"/>
          <w:noProof/>
          <w:color w:val="auto"/>
          <w:kern w:val="0"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6D3076" wp14:editId="7E9B8D75">
                <wp:simplePos x="0" y="0"/>
                <wp:positionH relativeFrom="column">
                  <wp:posOffset>238760</wp:posOffset>
                </wp:positionH>
                <wp:positionV relativeFrom="paragraph">
                  <wp:posOffset>86995</wp:posOffset>
                </wp:positionV>
                <wp:extent cx="0" cy="2848610"/>
                <wp:effectExtent l="61595" t="15240" r="52705" b="12700"/>
                <wp:wrapNone/>
                <wp:docPr id="9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848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7A2E3B" id="AutoShape 153" o:spid="_x0000_s1026" type="#_x0000_t32" style="position:absolute;margin-left:18.8pt;margin-top:6.85pt;width:0;height:224.3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">
                <v:stroke endarrow="block"/>
              </v:shape>
            </w:pict>
          </mc:Fallback>
        </mc:AlternateContent>
      </w:r>
    </w:p>
    <w:p w14:paraId="32298B79" w14:textId="1CCC9600" w:rsidR="006411B1" w:rsidRDefault="001C52E3" w:rsidP="006411B1">
      <w:pPr>
        <w:pStyle w:val="PargrafodaLista"/>
        <w:suppressAutoHyphens w:val="0"/>
        <w:spacing w:before="0" w:after="0"/>
        <w:ind w:left="360"/>
        <w:rPr>
          <w:rFonts w:asciiTheme="minorHAnsi" w:eastAsia="Times New Roman" w:hAnsiTheme="minorHAnsi" w:cstheme="minorHAnsi"/>
          <w:color w:val="auto"/>
          <w:kern w:val="0"/>
          <w:lang w:eastAsia="pt-BR"/>
        </w:rPr>
      </w:pPr>
      <w:r>
        <w:rPr>
          <w:rFonts w:asciiTheme="minorHAnsi" w:eastAsia="Times New Roman" w:hAnsiTheme="minorHAnsi" w:cstheme="minorHAnsi"/>
          <w:noProof/>
          <w:color w:val="auto"/>
          <w:kern w:val="0"/>
          <w:lang w:eastAsia="pt-BR"/>
        </w:rPr>
        <w:drawing>
          <wp:anchor distT="0" distB="0" distL="114300" distR="114300" simplePos="0" relativeHeight="251652096" behindDoc="0" locked="0" layoutInCell="1" allowOverlap="1" wp14:anchorId="50EBE14A" wp14:editId="1BD176E8">
            <wp:simplePos x="0" y="0"/>
            <wp:positionH relativeFrom="column">
              <wp:posOffset>2669952</wp:posOffset>
            </wp:positionH>
            <wp:positionV relativeFrom="paragraph">
              <wp:posOffset>167640</wp:posOffset>
            </wp:positionV>
            <wp:extent cx="2482850" cy="2479040"/>
            <wp:effectExtent l="0" t="0" r="0" b="0"/>
            <wp:wrapNone/>
            <wp:docPr id="3" name="Imagem 3" descr="Imagem em preto e branco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Imagem em preto e branco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0" cy="2479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CFD1E68" w14:textId="59AB5971" w:rsidR="00A119C6" w:rsidRPr="006B23D7" w:rsidRDefault="00AD407C" w:rsidP="001C52E3">
      <w:pPr>
        <w:pStyle w:val="PargrafodaLista"/>
        <w:suppressAutoHyphens w:val="0"/>
        <w:spacing w:before="0" w:after="0"/>
        <w:ind w:left="360"/>
        <w:rPr>
          <w:rFonts w:asciiTheme="minorHAnsi" w:eastAsia="Times New Roman" w:hAnsiTheme="minorHAnsi" w:cstheme="minorHAnsi"/>
          <w:color w:val="auto"/>
          <w:kern w:val="0"/>
          <w:lang w:eastAsia="pt-BR"/>
        </w:rPr>
      </w:pPr>
      <w:r>
        <w:rPr>
          <w:rFonts w:ascii="Verdana" w:eastAsia="Times New Roman" w:hAnsi="Verdana" w:cs="Times New Roman"/>
          <w:noProof/>
          <w:color w:val="auto"/>
          <w:kern w:val="0"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6D3076" wp14:editId="63EEC292">
                <wp:simplePos x="0" y="0"/>
                <wp:positionH relativeFrom="column">
                  <wp:posOffset>107315</wp:posOffset>
                </wp:positionH>
                <wp:positionV relativeFrom="paragraph">
                  <wp:posOffset>2461895</wp:posOffset>
                </wp:positionV>
                <wp:extent cx="5385435" cy="0"/>
                <wp:effectExtent l="6350" t="55245" r="18415" b="59055"/>
                <wp:wrapNone/>
                <wp:docPr id="8" name="Auto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54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776DC" id="AutoShape 154" o:spid="_x0000_s1026" type="#_x0000_t32" style="position:absolute;margin-left:8.45pt;margin-top:193.85pt;width:424.0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">
                <v:stroke endarrow="block"/>
              </v:shape>
            </w:pict>
          </mc:Fallback>
        </mc:AlternateContent>
      </w:r>
      <w:r w:rsidR="00A119C6" w:rsidRPr="00A119C6">
        <w:rPr>
          <w:rFonts w:asciiTheme="minorHAnsi" w:eastAsia="Times New Roman" w:hAnsiTheme="minorHAnsi" w:cstheme="minorHAnsi"/>
          <w:noProof/>
          <w:color w:val="auto"/>
          <w:kern w:val="0"/>
          <w:lang w:eastAsia="pt-BR"/>
        </w:rPr>
        <w:drawing>
          <wp:inline distT="0" distB="0" distL="0" distR="0" wp14:anchorId="2DF8A2B5" wp14:editId="2DFF6D41">
            <wp:extent cx="2485148" cy="2481705"/>
            <wp:effectExtent l="0" t="0" r="0" b="0"/>
            <wp:docPr id="7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485" cy="2496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649394" w14:textId="77777777" w:rsidR="001C52E3" w:rsidRDefault="001C52E3" w:rsidP="001C52E3">
      <w:pPr>
        <w:pStyle w:val="PargrafodaLista"/>
        <w:suppressAutoHyphens w:val="0"/>
        <w:spacing w:before="0" w:after="0"/>
        <w:ind w:left="360"/>
        <w:jc w:val="both"/>
        <w:rPr>
          <w:rFonts w:asciiTheme="minorHAnsi" w:eastAsia="Times New Roman" w:hAnsiTheme="minorHAnsi" w:cstheme="minorHAnsi"/>
          <w:color w:val="auto"/>
          <w:kern w:val="0"/>
          <w:lang w:eastAsia="pt-BR"/>
        </w:rPr>
      </w:pPr>
    </w:p>
    <w:p w14:paraId="7584546B" w14:textId="4C186196" w:rsidR="005E3DE4" w:rsidRPr="006B23D7" w:rsidRDefault="009B1E33" w:rsidP="006B23D7">
      <w:pPr>
        <w:pStyle w:val="PargrafodaLista"/>
        <w:numPr>
          <w:ilvl w:val="0"/>
          <w:numId w:val="19"/>
        </w:numPr>
        <w:suppressAutoHyphens w:val="0"/>
        <w:spacing w:before="0" w:after="0"/>
        <w:jc w:val="both"/>
        <w:rPr>
          <w:rFonts w:asciiTheme="minorHAnsi" w:eastAsia="Times New Roman" w:hAnsiTheme="minorHAnsi" w:cstheme="minorHAnsi"/>
          <w:color w:val="auto"/>
          <w:kern w:val="0"/>
          <w:lang w:eastAsia="pt-BR"/>
        </w:rPr>
      </w:pPr>
      <w:r>
        <w:rPr>
          <w:rFonts w:asciiTheme="minorHAnsi" w:eastAsia="Times New Roman" w:hAnsiTheme="minorHAnsi" w:cstheme="minorHAnsi"/>
          <w:color w:val="auto"/>
          <w:kern w:val="0"/>
          <w:lang w:eastAsia="pt-BR"/>
        </w:rPr>
        <w:t xml:space="preserve">Quais as condições necessárias para que um condutor seja considerado ÔHMICO? </w:t>
      </w:r>
    </w:p>
    <w:p w14:paraId="70A78880" w14:textId="47AB98E8" w:rsidR="005E3DE4" w:rsidRPr="005E3DE4" w:rsidRDefault="00AD407C" w:rsidP="005E3DE4">
      <w:pPr>
        <w:suppressAutoHyphens w:val="0"/>
        <w:spacing w:before="0" w:after="0"/>
        <w:jc w:val="both"/>
        <w:rPr>
          <w:rFonts w:asciiTheme="minorHAnsi" w:eastAsia="Times New Roman" w:hAnsiTheme="minorHAnsi" w:cstheme="minorHAnsi"/>
          <w:color w:val="auto"/>
          <w:kern w:val="0"/>
          <w:lang w:eastAsia="pt-BR"/>
        </w:rPr>
      </w:pPr>
      <w:r>
        <w:rPr>
          <w:rFonts w:asciiTheme="minorHAnsi" w:eastAsia="Times New Roman" w:hAnsiTheme="minorHAnsi" w:cstheme="minorHAnsi"/>
          <w:noProof/>
          <w:color w:val="auto"/>
          <w:kern w:val="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D55DE4" wp14:editId="3B1C4C65">
                <wp:simplePos x="0" y="0"/>
                <wp:positionH relativeFrom="column">
                  <wp:posOffset>255905</wp:posOffset>
                </wp:positionH>
                <wp:positionV relativeFrom="paragraph">
                  <wp:posOffset>46990</wp:posOffset>
                </wp:positionV>
                <wp:extent cx="4723130" cy="827405"/>
                <wp:effectExtent l="12065" t="5715" r="8255" b="5080"/>
                <wp:wrapNone/>
                <wp:docPr id="6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3130" cy="827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9AD2A0" id="Rectangle 149" o:spid="_x0000_s1026" style="position:absolute;margin-left:20.15pt;margin-top:3.7pt;width:371.9pt;height:6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"/>
            </w:pict>
          </mc:Fallback>
        </mc:AlternateContent>
      </w:r>
    </w:p>
    <w:p w14:paraId="662C8B9C" w14:textId="77777777" w:rsidR="005E3DE4" w:rsidRPr="005E3DE4" w:rsidRDefault="005E3DE4" w:rsidP="005E3DE4">
      <w:pPr>
        <w:suppressAutoHyphens w:val="0"/>
        <w:spacing w:before="0" w:after="0"/>
        <w:jc w:val="both"/>
        <w:rPr>
          <w:rFonts w:asciiTheme="minorHAnsi" w:eastAsia="Times New Roman" w:hAnsiTheme="minorHAnsi" w:cstheme="minorHAnsi"/>
          <w:color w:val="auto"/>
          <w:kern w:val="0"/>
          <w:lang w:eastAsia="pt-BR"/>
        </w:rPr>
      </w:pPr>
    </w:p>
    <w:p w14:paraId="55F4DC47" w14:textId="77777777" w:rsidR="005E3DE4" w:rsidRPr="005E3DE4" w:rsidRDefault="005E3DE4" w:rsidP="005E3DE4">
      <w:pPr>
        <w:suppressAutoHyphens w:val="0"/>
        <w:spacing w:before="0" w:after="0"/>
        <w:jc w:val="both"/>
        <w:rPr>
          <w:rFonts w:asciiTheme="minorHAnsi" w:eastAsia="Times New Roman" w:hAnsiTheme="minorHAnsi" w:cstheme="minorHAnsi"/>
          <w:color w:val="auto"/>
          <w:kern w:val="0"/>
          <w:lang w:eastAsia="pt-BR"/>
        </w:rPr>
      </w:pPr>
    </w:p>
    <w:p w14:paraId="2DB36C42" w14:textId="77777777" w:rsidR="005E3DE4" w:rsidRPr="005E3DE4" w:rsidRDefault="005E3DE4" w:rsidP="005E3DE4">
      <w:pPr>
        <w:suppressAutoHyphens w:val="0"/>
        <w:spacing w:before="0" w:after="0"/>
        <w:jc w:val="both"/>
        <w:rPr>
          <w:rFonts w:asciiTheme="minorHAnsi" w:eastAsia="Times New Roman" w:hAnsiTheme="minorHAnsi" w:cstheme="minorHAnsi"/>
          <w:color w:val="auto"/>
          <w:kern w:val="0"/>
          <w:lang w:eastAsia="pt-BR"/>
        </w:rPr>
      </w:pPr>
    </w:p>
    <w:p w14:paraId="574CD8FF" w14:textId="77777777" w:rsidR="005E3DE4" w:rsidRPr="005E3DE4" w:rsidRDefault="005E3DE4" w:rsidP="005E3DE4">
      <w:pPr>
        <w:suppressAutoHyphens w:val="0"/>
        <w:spacing w:before="0" w:after="0"/>
        <w:jc w:val="both"/>
        <w:rPr>
          <w:rFonts w:asciiTheme="minorHAnsi" w:eastAsia="Times New Roman" w:hAnsiTheme="minorHAnsi" w:cstheme="minorHAnsi"/>
          <w:color w:val="auto"/>
          <w:kern w:val="0"/>
          <w:lang w:eastAsia="pt-BR"/>
        </w:rPr>
      </w:pPr>
    </w:p>
    <w:p w14:paraId="3A2D913E" w14:textId="77777777" w:rsidR="005E3DE4" w:rsidRPr="005E3DE4" w:rsidRDefault="005E3DE4" w:rsidP="005E3DE4">
      <w:pPr>
        <w:suppressAutoHyphens w:val="0"/>
        <w:spacing w:before="0" w:after="0"/>
        <w:jc w:val="both"/>
        <w:rPr>
          <w:rFonts w:asciiTheme="minorHAnsi" w:eastAsia="Times New Roman" w:hAnsiTheme="minorHAnsi" w:cstheme="minorHAnsi"/>
          <w:color w:val="auto"/>
          <w:kern w:val="0"/>
          <w:lang w:eastAsia="pt-BR"/>
        </w:rPr>
      </w:pPr>
    </w:p>
    <w:p w14:paraId="0129D2DD" w14:textId="77777777" w:rsidR="005E3DE4" w:rsidRPr="006B23D7" w:rsidRDefault="009B1E33" w:rsidP="006B23D7">
      <w:pPr>
        <w:pStyle w:val="PargrafodaLista"/>
        <w:numPr>
          <w:ilvl w:val="0"/>
          <w:numId w:val="19"/>
        </w:numPr>
        <w:suppressAutoHyphens w:val="0"/>
        <w:spacing w:before="0" w:after="0"/>
        <w:jc w:val="both"/>
        <w:rPr>
          <w:rFonts w:asciiTheme="minorHAnsi" w:eastAsia="Times New Roman" w:hAnsiTheme="minorHAnsi" w:cstheme="minorHAnsi"/>
          <w:color w:val="auto"/>
          <w:kern w:val="0"/>
          <w:lang w:eastAsia="pt-BR"/>
        </w:rPr>
      </w:pPr>
      <w:r>
        <w:rPr>
          <w:rFonts w:asciiTheme="minorHAnsi" w:eastAsia="Times New Roman" w:hAnsiTheme="minorHAnsi" w:cstheme="minorHAnsi"/>
          <w:color w:val="auto"/>
          <w:kern w:val="0"/>
          <w:lang w:eastAsia="pt-BR"/>
        </w:rPr>
        <w:t>Essas condições estão presentes nesta situação</w:t>
      </w:r>
      <w:r w:rsidR="005E3DE4" w:rsidRPr="006B23D7">
        <w:rPr>
          <w:rFonts w:asciiTheme="minorHAnsi" w:eastAsia="Times New Roman" w:hAnsiTheme="minorHAnsi" w:cstheme="minorHAnsi"/>
          <w:color w:val="auto"/>
          <w:kern w:val="0"/>
          <w:lang w:eastAsia="pt-BR"/>
        </w:rPr>
        <w:t>?</w:t>
      </w:r>
    </w:p>
    <w:p w14:paraId="3C8B2BDF" w14:textId="1A031C34" w:rsidR="005E3DE4" w:rsidRPr="005E3DE4" w:rsidRDefault="00AD407C" w:rsidP="005E3DE4">
      <w:pPr>
        <w:suppressAutoHyphens w:val="0"/>
        <w:spacing w:before="0" w:after="0"/>
        <w:jc w:val="both"/>
        <w:rPr>
          <w:rFonts w:asciiTheme="minorHAnsi" w:eastAsia="Times New Roman" w:hAnsiTheme="minorHAnsi" w:cstheme="minorHAnsi"/>
          <w:color w:val="auto"/>
          <w:kern w:val="0"/>
          <w:lang w:eastAsia="pt-BR"/>
        </w:rPr>
      </w:pPr>
      <w:r>
        <w:rPr>
          <w:rFonts w:asciiTheme="minorHAnsi" w:eastAsia="Times New Roman" w:hAnsiTheme="minorHAnsi" w:cstheme="minorHAnsi"/>
          <w:noProof/>
          <w:color w:val="auto"/>
          <w:kern w:val="0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7FF096" wp14:editId="293965CC">
                <wp:simplePos x="0" y="0"/>
                <wp:positionH relativeFrom="column">
                  <wp:posOffset>255905</wp:posOffset>
                </wp:positionH>
                <wp:positionV relativeFrom="paragraph">
                  <wp:posOffset>62230</wp:posOffset>
                </wp:positionV>
                <wp:extent cx="4723130" cy="842645"/>
                <wp:effectExtent l="12065" t="5080" r="8255" b="9525"/>
                <wp:wrapNone/>
                <wp:docPr id="5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3130" cy="842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FC0093" id="Rectangle 150" o:spid="_x0000_s1026" style="position:absolute;margin-left:20.15pt;margin-top:4.9pt;width:371.9pt;height:6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"/>
            </w:pict>
          </mc:Fallback>
        </mc:AlternateContent>
      </w:r>
    </w:p>
    <w:sectPr w:rsidR="005E3DE4" w:rsidRPr="005E3DE4" w:rsidSect="00466C14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4AB3E" w14:textId="77777777" w:rsidR="00E04803" w:rsidRDefault="00E04803" w:rsidP="00E6783A">
      <w:pPr>
        <w:spacing w:before="0" w:after="0"/>
      </w:pPr>
      <w:r>
        <w:separator/>
      </w:r>
    </w:p>
  </w:endnote>
  <w:endnote w:type="continuationSeparator" w:id="0">
    <w:p w14:paraId="048EDA46" w14:textId="77777777" w:rsidR="00E04803" w:rsidRDefault="00E04803" w:rsidP="00E6783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294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7363393"/>
      <w:docPartObj>
        <w:docPartGallery w:val="Page Numbers (Bottom of Page)"/>
        <w:docPartUnique/>
      </w:docPartObj>
    </w:sdtPr>
    <w:sdtContent>
      <w:p w14:paraId="4FB51200" w14:textId="77777777" w:rsidR="0071226B" w:rsidRDefault="006E7D65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1CF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0806B08" w14:textId="77777777" w:rsidR="0071226B" w:rsidRDefault="0071226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DBFC2" w14:textId="77777777" w:rsidR="00E04803" w:rsidRDefault="00E04803" w:rsidP="00E6783A">
      <w:pPr>
        <w:spacing w:before="0" w:after="0"/>
      </w:pPr>
      <w:r>
        <w:separator/>
      </w:r>
    </w:p>
  </w:footnote>
  <w:footnote w:type="continuationSeparator" w:id="0">
    <w:p w14:paraId="206DEC8E" w14:textId="77777777" w:rsidR="00E04803" w:rsidRDefault="00E04803" w:rsidP="00E6783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23" w:type="dxa"/>
      <w:tblLayout w:type="fixed"/>
      <w:tblCellMar>
        <w:top w:w="72" w:type="dxa"/>
        <w:left w:w="92" w:type="dxa"/>
        <w:bottom w:w="72" w:type="dxa"/>
        <w:right w:w="115" w:type="dxa"/>
      </w:tblCellMar>
      <w:tblLook w:val="0000" w:firstRow="0" w:lastRow="0" w:firstColumn="0" w:lastColumn="0" w:noHBand="0" w:noVBand="0"/>
    </w:tblPr>
    <w:tblGrid>
      <w:gridCol w:w="7435"/>
      <w:gridCol w:w="1113"/>
    </w:tblGrid>
    <w:tr w:rsidR="00E6783A" w:rsidRPr="00E6783A" w14:paraId="0988243A" w14:textId="77777777" w:rsidTr="008B72B4">
      <w:trPr>
        <w:trHeight w:val="288"/>
      </w:trPr>
      <w:tc>
        <w:tcPr>
          <w:tcW w:w="7435" w:type="dxa"/>
          <w:tcBorders>
            <w:top w:val="single" w:sz="18" w:space="0" w:color="808080"/>
            <w:bottom w:val="single" w:sz="18" w:space="0" w:color="808080"/>
          </w:tcBorders>
          <w:shd w:val="clear" w:color="auto" w:fill="FFFFFF"/>
        </w:tcPr>
        <w:p w14:paraId="715540B3" w14:textId="77777777" w:rsidR="00E6783A" w:rsidRPr="00E6783A" w:rsidRDefault="00E6783A" w:rsidP="00891CFE">
          <w:pPr>
            <w:tabs>
              <w:tab w:val="center" w:pos="4252"/>
              <w:tab w:val="right" w:pos="8504"/>
            </w:tabs>
            <w:spacing w:before="0" w:after="0"/>
            <w:jc w:val="center"/>
          </w:pPr>
          <w:r w:rsidRPr="00E6783A">
            <w:rPr>
              <w:rFonts w:ascii="Cambria" w:eastAsia="font294" w:hAnsi="Cambria" w:cs="Cambria"/>
              <w:sz w:val="32"/>
              <w:szCs w:val="36"/>
            </w:rPr>
            <w:t xml:space="preserve">Laboratório de Física – </w:t>
          </w:r>
          <w:r w:rsidR="00891CFE">
            <w:rPr>
              <w:rFonts w:ascii="Cambria" w:eastAsia="font294" w:hAnsi="Cambria" w:cs="Cambria"/>
              <w:sz w:val="32"/>
              <w:szCs w:val="36"/>
            </w:rPr>
            <w:t>Lei de Ohm</w:t>
          </w:r>
        </w:p>
      </w:tc>
      <w:tc>
        <w:tcPr>
          <w:tcW w:w="1113" w:type="dxa"/>
          <w:tcBorders>
            <w:top w:val="single" w:sz="18" w:space="0" w:color="808080"/>
            <w:left w:val="single" w:sz="18" w:space="0" w:color="808080"/>
            <w:bottom w:val="single" w:sz="18" w:space="0" w:color="808080"/>
            <w:right w:val="single" w:sz="18" w:space="0" w:color="808080"/>
          </w:tcBorders>
          <w:shd w:val="clear" w:color="auto" w:fill="FFFFFF"/>
        </w:tcPr>
        <w:p w14:paraId="6E9FF508" w14:textId="0637DD53" w:rsidR="00E6783A" w:rsidRPr="00E6783A" w:rsidRDefault="00E6783A" w:rsidP="00E6783A">
          <w:pPr>
            <w:tabs>
              <w:tab w:val="center" w:pos="4252"/>
              <w:tab w:val="right" w:pos="8504"/>
            </w:tabs>
            <w:spacing w:before="0" w:after="0"/>
          </w:pPr>
        </w:p>
      </w:tc>
    </w:tr>
  </w:tbl>
  <w:p w14:paraId="46E28356" w14:textId="77777777" w:rsidR="00E6783A" w:rsidRDefault="00E6783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" w:hAnsi="Arial" w:cs="Arial"/>
        <w:sz w:val="22"/>
        <w:szCs w:val="22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i w:val="0"/>
        <w:sz w:val="22"/>
      </w:rPr>
    </w:lvl>
  </w:abstractNum>
  <w:abstractNum w:abstractNumId="3" w15:restartNumberingAfterBreak="0">
    <w:nsid w:val="0000000A"/>
    <w:multiLevelType w:val="multi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4" w15:restartNumberingAfterBreak="0">
    <w:nsid w:val="0000000B"/>
    <w:multiLevelType w:val="multi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C"/>
    <w:multiLevelType w:val="multilevel"/>
    <w:tmpl w:val="0000000C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ADE2706"/>
    <w:multiLevelType w:val="hybridMultilevel"/>
    <w:tmpl w:val="9032755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CE6510"/>
    <w:multiLevelType w:val="hybridMultilevel"/>
    <w:tmpl w:val="CB367B0E"/>
    <w:lvl w:ilvl="0" w:tplc="801E7BC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B579B2"/>
    <w:multiLevelType w:val="hybridMultilevel"/>
    <w:tmpl w:val="07743A1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C844EC"/>
    <w:multiLevelType w:val="hybridMultilevel"/>
    <w:tmpl w:val="AA645896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7D692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4F5158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5002F06"/>
    <w:multiLevelType w:val="hybridMultilevel"/>
    <w:tmpl w:val="7EA8995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52782"/>
    <w:multiLevelType w:val="hybridMultilevel"/>
    <w:tmpl w:val="A03E0F4C"/>
    <w:lvl w:ilvl="0" w:tplc="0416000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14" w15:restartNumberingAfterBreak="0">
    <w:nsid w:val="5B366A0B"/>
    <w:multiLevelType w:val="singleLevel"/>
    <w:tmpl w:val="4EA81ABA"/>
    <w:lvl w:ilvl="0">
      <w:start w:val="1"/>
      <w:numFmt w:val="bullet"/>
      <w:lvlText w:val="#"/>
      <w:lvlJc w:val="left"/>
      <w:pPr>
        <w:tabs>
          <w:tab w:val="num" w:pos="567"/>
        </w:tabs>
        <w:ind w:left="567" w:hanging="397"/>
      </w:pPr>
      <w:rPr>
        <w:rFonts w:ascii="Arial" w:hAnsi="Arial" w:hint="default"/>
      </w:rPr>
    </w:lvl>
  </w:abstractNum>
  <w:abstractNum w:abstractNumId="15" w15:restartNumberingAfterBreak="0">
    <w:nsid w:val="5F9822D9"/>
    <w:multiLevelType w:val="hybridMultilevel"/>
    <w:tmpl w:val="1F2A017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635580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A50469C"/>
    <w:multiLevelType w:val="singleLevel"/>
    <w:tmpl w:val="3FBA2062"/>
    <w:lvl w:ilvl="0">
      <w:start w:val="1"/>
      <w:numFmt w:val="decimal"/>
      <w:lvlText w:val="7.%1-"/>
      <w:lvlJc w:val="left"/>
      <w:pPr>
        <w:tabs>
          <w:tab w:val="num" w:pos="644"/>
        </w:tabs>
        <w:ind w:left="284" w:firstLine="0"/>
      </w:pPr>
      <w:rPr>
        <w:rFonts w:ascii="Arial" w:hAnsi="Arial" w:hint="default"/>
        <w:sz w:val="18"/>
      </w:rPr>
    </w:lvl>
  </w:abstractNum>
  <w:abstractNum w:abstractNumId="18" w15:restartNumberingAfterBreak="0">
    <w:nsid w:val="6E2E1921"/>
    <w:multiLevelType w:val="hybridMultilevel"/>
    <w:tmpl w:val="7AE4FD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6F32F6"/>
    <w:multiLevelType w:val="hybridMultilevel"/>
    <w:tmpl w:val="3278822E"/>
    <w:lvl w:ilvl="0" w:tplc="6BC874A0">
      <w:start w:val="1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99938EE"/>
    <w:multiLevelType w:val="hybridMultilevel"/>
    <w:tmpl w:val="5F5483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879758">
    <w:abstractNumId w:val="0"/>
  </w:num>
  <w:num w:numId="2" w16cid:durableId="1790128704">
    <w:abstractNumId w:val="3"/>
  </w:num>
  <w:num w:numId="3" w16cid:durableId="1566257106">
    <w:abstractNumId w:val="4"/>
  </w:num>
  <w:num w:numId="4" w16cid:durableId="102575346">
    <w:abstractNumId w:val="5"/>
  </w:num>
  <w:num w:numId="5" w16cid:durableId="1736774573">
    <w:abstractNumId w:val="12"/>
  </w:num>
  <w:num w:numId="6" w16cid:durableId="1007630997">
    <w:abstractNumId w:val="1"/>
  </w:num>
  <w:num w:numId="7" w16cid:durableId="594828541">
    <w:abstractNumId w:val="2"/>
  </w:num>
  <w:num w:numId="8" w16cid:durableId="1204443272">
    <w:abstractNumId w:val="15"/>
  </w:num>
  <w:num w:numId="9" w16cid:durableId="443043767">
    <w:abstractNumId w:val="19"/>
  </w:num>
  <w:num w:numId="10" w16cid:durableId="1456026301">
    <w:abstractNumId w:val="8"/>
  </w:num>
  <w:num w:numId="11" w16cid:durableId="1694452240">
    <w:abstractNumId w:val="7"/>
  </w:num>
  <w:num w:numId="12" w16cid:durableId="1209149249">
    <w:abstractNumId w:val="20"/>
  </w:num>
  <w:num w:numId="13" w16cid:durableId="674961209">
    <w:abstractNumId w:val="10"/>
  </w:num>
  <w:num w:numId="14" w16cid:durableId="234366212">
    <w:abstractNumId w:val="17"/>
  </w:num>
  <w:num w:numId="15" w16cid:durableId="1349285268">
    <w:abstractNumId w:val="14"/>
  </w:num>
  <w:num w:numId="16" w16cid:durableId="1906135780">
    <w:abstractNumId w:val="6"/>
  </w:num>
  <w:num w:numId="17" w16cid:durableId="1088817758">
    <w:abstractNumId w:val="13"/>
  </w:num>
  <w:num w:numId="18" w16cid:durableId="602613960">
    <w:abstractNumId w:val="9"/>
  </w:num>
  <w:num w:numId="19" w16cid:durableId="2076319712">
    <w:abstractNumId w:val="16"/>
  </w:num>
  <w:num w:numId="20" w16cid:durableId="881089461">
    <w:abstractNumId w:val="18"/>
  </w:num>
  <w:num w:numId="21" w16cid:durableId="20777024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83A"/>
    <w:rsid w:val="000140F3"/>
    <w:rsid w:val="00090907"/>
    <w:rsid w:val="00093C0A"/>
    <w:rsid w:val="000957CA"/>
    <w:rsid w:val="000B2CFA"/>
    <w:rsid w:val="000B71CE"/>
    <w:rsid w:val="000C1E4D"/>
    <w:rsid w:val="000C29C4"/>
    <w:rsid w:val="000D4F48"/>
    <w:rsid w:val="00136A6E"/>
    <w:rsid w:val="00147E1D"/>
    <w:rsid w:val="00150FD2"/>
    <w:rsid w:val="0019467A"/>
    <w:rsid w:val="001C4683"/>
    <w:rsid w:val="001C52E3"/>
    <w:rsid w:val="001C7D49"/>
    <w:rsid w:val="001E57D8"/>
    <w:rsid w:val="00231B6C"/>
    <w:rsid w:val="002354BD"/>
    <w:rsid w:val="00245593"/>
    <w:rsid w:val="0026116A"/>
    <w:rsid w:val="00264E62"/>
    <w:rsid w:val="002B19FF"/>
    <w:rsid w:val="002D2844"/>
    <w:rsid w:val="00304FDD"/>
    <w:rsid w:val="0030543E"/>
    <w:rsid w:val="003077D5"/>
    <w:rsid w:val="00315FC9"/>
    <w:rsid w:val="00331001"/>
    <w:rsid w:val="003442CA"/>
    <w:rsid w:val="00403E73"/>
    <w:rsid w:val="00435880"/>
    <w:rsid w:val="004508F7"/>
    <w:rsid w:val="00466C14"/>
    <w:rsid w:val="00473F14"/>
    <w:rsid w:val="004A23CB"/>
    <w:rsid w:val="004C053D"/>
    <w:rsid w:val="004C322C"/>
    <w:rsid w:val="004C4999"/>
    <w:rsid w:val="00506CBA"/>
    <w:rsid w:val="00512C56"/>
    <w:rsid w:val="00521D58"/>
    <w:rsid w:val="00562448"/>
    <w:rsid w:val="00563A59"/>
    <w:rsid w:val="00564099"/>
    <w:rsid w:val="00566DFB"/>
    <w:rsid w:val="005D1582"/>
    <w:rsid w:val="005E1EE5"/>
    <w:rsid w:val="005E285A"/>
    <w:rsid w:val="005E2AC9"/>
    <w:rsid w:val="005E3DE4"/>
    <w:rsid w:val="006020BF"/>
    <w:rsid w:val="00602170"/>
    <w:rsid w:val="006058A6"/>
    <w:rsid w:val="0061115A"/>
    <w:rsid w:val="00625346"/>
    <w:rsid w:val="006411B1"/>
    <w:rsid w:val="00672DF9"/>
    <w:rsid w:val="0067440A"/>
    <w:rsid w:val="006932C4"/>
    <w:rsid w:val="006937A7"/>
    <w:rsid w:val="006A7EA0"/>
    <w:rsid w:val="006B23D7"/>
    <w:rsid w:val="006E7D65"/>
    <w:rsid w:val="006F5F33"/>
    <w:rsid w:val="006F6A32"/>
    <w:rsid w:val="00705FFB"/>
    <w:rsid w:val="0071226B"/>
    <w:rsid w:val="00754389"/>
    <w:rsid w:val="00796300"/>
    <w:rsid w:val="007A1E61"/>
    <w:rsid w:val="007B6CA0"/>
    <w:rsid w:val="007B74A9"/>
    <w:rsid w:val="007E2B41"/>
    <w:rsid w:val="007E6CE3"/>
    <w:rsid w:val="007E7597"/>
    <w:rsid w:val="00810654"/>
    <w:rsid w:val="00832EA2"/>
    <w:rsid w:val="00864449"/>
    <w:rsid w:val="008914CD"/>
    <w:rsid w:val="00891CFE"/>
    <w:rsid w:val="008B4EC8"/>
    <w:rsid w:val="008B63C3"/>
    <w:rsid w:val="008B71D5"/>
    <w:rsid w:val="008E46E5"/>
    <w:rsid w:val="008F68ED"/>
    <w:rsid w:val="00903C2C"/>
    <w:rsid w:val="00926677"/>
    <w:rsid w:val="00943801"/>
    <w:rsid w:val="009B1E33"/>
    <w:rsid w:val="009E634B"/>
    <w:rsid w:val="00A06077"/>
    <w:rsid w:val="00A119C6"/>
    <w:rsid w:val="00A33D19"/>
    <w:rsid w:val="00A35513"/>
    <w:rsid w:val="00A45A2D"/>
    <w:rsid w:val="00AD407C"/>
    <w:rsid w:val="00AE243A"/>
    <w:rsid w:val="00AE6B0B"/>
    <w:rsid w:val="00B03422"/>
    <w:rsid w:val="00B16969"/>
    <w:rsid w:val="00B341CC"/>
    <w:rsid w:val="00B53A58"/>
    <w:rsid w:val="00B64740"/>
    <w:rsid w:val="00B85D10"/>
    <w:rsid w:val="00BB4138"/>
    <w:rsid w:val="00BD2912"/>
    <w:rsid w:val="00C00EB5"/>
    <w:rsid w:val="00C01CA9"/>
    <w:rsid w:val="00C42F8E"/>
    <w:rsid w:val="00C75A5A"/>
    <w:rsid w:val="00C76899"/>
    <w:rsid w:val="00CE100D"/>
    <w:rsid w:val="00D4506D"/>
    <w:rsid w:val="00D544C0"/>
    <w:rsid w:val="00DC5A89"/>
    <w:rsid w:val="00DD089B"/>
    <w:rsid w:val="00DE54C6"/>
    <w:rsid w:val="00E04803"/>
    <w:rsid w:val="00E6783A"/>
    <w:rsid w:val="00E733A8"/>
    <w:rsid w:val="00EA0D32"/>
    <w:rsid w:val="00F23198"/>
    <w:rsid w:val="00F52088"/>
    <w:rsid w:val="00F56268"/>
    <w:rsid w:val="00F60A30"/>
    <w:rsid w:val="00F718AC"/>
    <w:rsid w:val="00F83473"/>
    <w:rsid w:val="00FA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784AE"/>
  <w15:docId w15:val="{5C897425-4FFE-408C-AF94-828ABAA07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/>
        <w:ind w:right="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DE4"/>
    <w:pPr>
      <w:suppressAutoHyphens/>
      <w:ind w:right="0"/>
    </w:pPr>
    <w:rPr>
      <w:rFonts w:ascii="Calibri" w:eastAsia="Calibri" w:hAnsi="Calibri" w:cs="font294"/>
      <w:color w:val="00000A"/>
      <w:kern w:val="1"/>
    </w:rPr>
  </w:style>
  <w:style w:type="paragraph" w:styleId="Ttulo1">
    <w:name w:val="heading 1"/>
    <w:basedOn w:val="Normal"/>
    <w:next w:val="Normal"/>
    <w:link w:val="Ttulo1Char"/>
    <w:qFormat/>
    <w:rsid w:val="00E6783A"/>
    <w:pPr>
      <w:keepNext/>
      <w:keepLines/>
      <w:numPr>
        <w:numId w:val="1"/>
      </w:numPr>
      <w:spacing w:before="240" w:after="0"/>
      <w:outlineLvl w:val="0"/>
    </w:pPr>
    <w:rPr>
      <w:rFonts w:ascii="Cambria" w:eastAsia="font294" w:hAnsi="Cambria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E6783A"/>
    <w:pPr>
      <w:keepNext/>
      <w:keepLines/>
      <w:numPr>
        <w:ilvl w:val="1"/>
        <w:numId w:val="1"/>
      </w:numPr>
      <w:spacing w:before="40" w:after="0"/>
      <w:outlineLvl w:val="1"/>
    </w:pPr>
    <w:rPr>
      <w:rFonts w:ascii="Cambria" w:eastAsia="font294" w:hAnsi="Cambria"/>
      <w:color w:val="365F91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E6783A"/>
    <w:pPr>
      <w:keepNext/>
      <w:numPr>
        <w:ilvl w:val="2"/>
        <w:numId w:val="1"/>
      </w:numPr>
      <w:jc w:val="center"/>
      <w:outlineLvl w:val="2"/>
    </w:pPr>
    <w:rPr>
      <w:b/>
      <w:sz w:val="24"/>
      <w:lang w:val="pt-P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4">
    <w:name w:val="heading 4"/>
    <w:basedOn w:val="Normal"/>
    <w:next w:val="Normal"/>
    <w:link w:val="Ttulo4Char"/>
    <w:qFormat/>
    <w:rsid w:val="00E6783A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6783A"/>
    <w:rPr>
      <w:rFonts w:ascii="Cambria" w:eastAsia="font294" w:hAnsi="Cambria" w:cs="font294"/>
      <w:color w:val="365F91"/>
      <w:kern w:val="1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E6783A"/>
    <w:rPr>
      <w:rFonts w:ascii="Cambria" w:eastAsia="font294" w:hAnsi="Cambria" w:cs="font294"/>
      <w:color w:val="365F91"/>
      <w:kern w:val="1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E6783A"/>
    <w:rPr>
      <w:rFonts w:ascii="Calibri" w:eastAsia="Calibri" w:hAnsi="Calibri" w:cs="font294"/>
      <w:b/>
      <w:color w:val="00000A"/>
      <w:kern w:val="1"/>
      <w:sz w:val="24"/>
      <w:lang w:val="pt-P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4Char">
    <w:name w:val="Título 4 Char"/>
    <w:basedOn w:val="Fontepargpadro"/>
    <w:link w:val="Ttulo4"/>
    <w:rsid w:val="00E6783A"/>
    <w:rPr>
      <w:rFonts w:ascii="Times New Roman" w:eastAsia="Times New Roman" w:hAnsi="Times New Roman" w:cs="Times New Roman"/>
      <w:b/>
      <w:bCs/>
      <w:color w:val="00000A"/>
      <w:kern w:val="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E6783A"/>
    <w:pPr>
      <w:spacing w:before="0" w:after="140" w:line="288" w:lineRule="auto"/>
    </w:pPr>
  </w:style>
  <w:style w:type="character" w:customStyle="1" w:styleId="CorpodetextoChar">
    <w:name w:val="Corpo de texto Char"/>
    <w:basedOn w:val="Fontepargpadro"/>
    <w:link w:val="Corpodetexto"/>
    <w:rsid w:val="00E6783A"/>
    <w:rPr>
      <w:rFonts w:ascii="Calibri" w:eastAsia="Calibri" w:hAnsi="Calibri" w:cs="font294"/>
      <w:color w:val="00000A"/>
      <w:kern w:val="1"/>
    </w:rPr>
  </w:style>
  <w:style w:type="paragraph" w:styleId="Cabealho">
    <w:name w:val="header"/>
    <w:basedOn w:val="Normal"/>
    <w:link w:val="CabealhoChar"/>
    <w:rsid w:val="00E6783A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rsid w:val="00E6783A"/>
    <w:rPr>
      <w:rFonts w:ascii="Calibri" w:eastAsia="Calibri" w:hAnsi="Calibri" w:cs="font294"/>
      <w:color w:val="00000A"/>
      <w:kern w:val="1"/>
    </w:rPr>
  </w:style>
  <w:style w:type="paragraph" w:customStyle="1" w:styleId="Contedodatabela">
    <w:name w:val="Conteúdo da tabela"/>
    <w:basedOn w:val="Normal"/>
    <w:rsid w:val="00E6783A"/>
  </w:style>
  <w:style w:type="paragraph" w:styleId="Rodap">
    <w:name w:val="footer"/>
    <w:basedOn w:val="Normal"/>
    <w:link w:val="RodapChar"/>
    <w:uiPriority w:val="99"/>
    <w:unhideWhenUsed/>
    <w:rsid w:val="00E6783A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E6783A"/>
    <w:rPr>
      <w:rFonts w:ascii="Calibri" w:eastAsia="Calibri" w:hAnsi="Calibri" w:cs="font294"/>
      <w:color w:val="00000A"/>
      <w:kern w:val="1"/>
    </w:rPr>
  </w:style>
  <w:style w:type="paragraph" w:styleId="PargrafodaLista">
    <w:name w:val="List Paragraph"/>
    <w:basedOn w:val="Normal"/>
    <w:uiPriority w:val="34"/>
    <w:qFormat/>
    <w:rsid w:val="00E6783A"/>
    <w:pPr>
      <w:ind w:left="720"/>
      <w:contextualSpacing/>
    </w:pPr>
  </w:style>
  <w:style w:type="table" w:styleId="Tabelacomgrade">
    <w:name w:val="Table Grid"/>
    <w:basedOn w:val="Tabelanormal"/>
    <w:uiPriority w:val="59"/>
    <w:rsid w:val="00E678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E2AC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2AC9"/>
    <w:rPr>
      <w:rFonts w:ascii="Tahoma" w:eastAsia="Calibri" w:hAnsi="Tahoma" w:cs="Tahoma"/>
      <w:color w:val="00000A"/>
      <w:kern w:val="1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8B71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504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Pazzini</dc:creator>
  <cp:lastModifiedBy>Pazzini Pazzini</cp:lastModifiedBy>
  <cp:revision>2</cp:revision>
  <cp:lastPrinted>2023-03-20T17:48:00Z</cp:lastPrinted>
  <dcterms:created xsi:type="dcterms:W3CDTF">2023-03-20T17:48:00Z</dcterms:created>
  <dcterms:modified xsi:type="dcterms:W3CDTF">2023-03-20T17:48:00Z</dcterms:modified>
</cp:coreProperties>
</file>